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F2" w:rsidRDefault="000D74F2" w:rsidP="002E59D7">
      <w:pPr>
        <w:pStyle w:val="Label"/>
        <w:jc w:val="both"/>
        <w:rPr>
          <w:rFonts w:ascii="Malgun Gothic" w:eastAsia="Malgun Gothic" w:hAnsi="Malgun Gothic"/>
          <w:sz w:val="64"/>
          <w:szCs w:val="64"/>
        </w:rPr>
      </w:pPr>
      <w:r w:rsidRPr="000D74F2">
        <w:rPr>
          <w:rFonts w:ascii="Batang" w:eastAsia="Batang" w:hAnsi="Batang" w:cs="Batang"/>
          <w:b/>
          <w:color w:val="D16349" w:themeColor="accent1"/>
          <w:sz w:val="22"/>
          <w:szCs w:val="22"/>
          <w:lang w:eastAsia="zh-TW"/>
        </w:rPr>
        <w:pict>
          <v:shapetype id="_x0000_t202" coordsize="21600,21600" o:spt="202" path="m,l,21600r21600,l21600,xe">
            <v:stroke joinstyle="miter"/>
            <v:path gradientshapeok="t" o:connecttype="rect"/>
          </v:shapetype>
          <v:shape id="_x0000_s1246" type="#_x0000_t202" style="position:absolute;left:0;text-align:left;margin-left:84.8pt;margin-top:-6pt;width:377.15pt;height:68pt;z-index:251803648;mso-height-percent:200;mso-height-percent:200;mso-width-relative:margin;mso-height-relative:margin" filled="f" stroked="f">
            <v:textbox style="mso-fit-shape-to-text:t">
              <w:txbxContent>
                <w:p w:rsidR="000D74F2" w:rsidRPr="000D74F2" w:rsidRDefault="000D74F2" w:rsidP="000D74F2">
                  <w:pPr>
                    <w:pStyle w:val="Label"/>
                    <w:jc w:val="both"/>
                    <w:rPr>
                      <w:sz w:val="400"/>
                    </w:rPr>
                  </w:pPr>
                  <w:r w:rsidRPr="000D74F2">
                    <w:rPr>
                      <w:rFonts w:ascii="Malgun Gothic" w:eastAsia="Malgun Gothic" w:hAnsi="Malgun Gothic"/>
                      <w:color w:val="D16349" w:themeColor="accent1"/>
                      <w:sz w:val="46"/>
                      <w:szCs w:val="16"/>
                    </w:rPr>
                    <w:t xml:space="preserve">Reading </w:t>
                  </w:r>
                  <w:r w:rsidRPr="000D74F2">
                    <w:rPr>
                      <w:rFonts w:ascii="Malgun Gothic" w:hAnsi="Malgun Gothic" w:hint="eastAsia"/>
                      <w:color w:val="D16349" w:themeColor="accent1"/>
                      <w:sz w:val="46"/>
                      <w:szCs w:val="16"/>
                      <w:lang w:eastAsia="ko-KR"/>
                    </w:rPr>
                    <w:t>Clue 3</w:t>
                  </w:r>
                  <w:r w:rsidRPr="000D74F2">
                    <w:rPr>
                      <w:rFonts w:ascii="Malgun Gothic" w:eastAsia="Malgun Gothic" w:hAnsi="Malgun Gothic"/>
                      <w:color w:val="D16349" w:themeColor="accent1"/>
                      <w:sz w:val="46"/>
                      <w:szCs w:val="16"/>
                    </w:rPr>
                    <w:t>:</w:t>
                  </w:r>
                  <w:r w:rsidRPr="000D74F2">
                    <w:rPr>
                      <w:rFonts w:ascii="Malgun Gothic" w:eastAsia="Malgun Gothic" w:hAnsi="Malgun Gothic" w:cstheme="majorHAnsi"/>
                      <w:i/>
                      <w:color w:val="D16349" w:themeColor="accent1"/>
                      <w:sz w:val="46"/>
                      <w:szCs w:val="16"/>
                    </w:rPr>
                    <w:t xml:space="preserve"> Teacher’s Guide</w:t>
                  </w:r>
                </w:p>
              </w:txbxContent>
            </v:textbox>
          </v:shape>
        </w:pict>
      </w:r>
      <w:r>
        <w:rPr>
          <w:rFonts w:ascii="Malgun Gothic" w:eastAsia="Malgun Gothic" w:hAnsi="Malgun Gothic"/>
          <w:sz w:val="64"/>
          <w:szCs w:val="64"/>
          <w:lang w:val="lv-LV" w:eastAsia="lv-LV"/>
        </w:rPr>
        <w:drawing>
          <wp:anchor distT="0" distB="0" distL="114300" distR="114300" simplePos="0" relativeHeight="251801600" behindDoc="0" locked="0" layoutInCell="1" allowOverlap="1">
            <wp:simplePos x="0" y="0"/>
            <wp:positionH relativeFrom="column">
              <wp:posOffset>133350</wp:posOffset>
            </wp:positionH>
            <wp:positionV relativeFrom="paragraph">
              <wp:posOffset>-38100</wp:posOffset>
            </wp:positionV>
            <wp:extent cx="6553200" cy="8591550"/>
            <wp:effectExtent l="19050" t="0" r="0" b="0"/>
            <wp:wrapSquare wrapText="bothSides"/>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1"/>
                    <a:stretch>
                      <a:fillRect/>
                    </a:stretch>
                  </pic:blipFill>
                  <pic:spPr>
                    <a:xfrm>
                      <a:off x="0" y="0"/>
                      <a:ext cx="6553200" cy="8591550"/>
                    </a:xfrm>
                    <a:prstGeom prst="rect">
                      <a:avLst/>
                    </a:prstGeom>
                  </pic:spPr>
                </pic:pic>
              </a:graphicData>
            </a:graphic>
          </wp:anchor>
        </w:drawing>
      </w:r>
    </w:p>
    <w:p w:rsidR="00501ACE" w:rsidRPr="00F90298" w:rsidRDefault="00841927" w:rsidP="002E59D7">
      <w:pPr>
        <w:pStyle w:val="Label"/>
        <w:jc w:val="both"/>
        <w:rPr>
          <w:rFonts w:ascii="Malgun Gothic" w:eastAsia="Malgun Gothic" w:hAnsi="Malgun Gothic"/>
        </w:rPr>
      </w:pPr>
      <w:r w:rsidRPr="00F90298">
        <w:rPr>
          <w:rFonts w:ascii="Malgun Gothic" w:eastAsia="Malgun Gothic" w:hAnsi="Malgun Gothic"/>
          <w:sz w:val="64"/>
          <w:szCs w:val="64"/>
        </w:rPr>
        <w:lastRenderedPageBreak/>
        <w:t>Unit</w:t>
      </w:r>
      <w:r w:rsidR="00AA7068">
        <w:rPr>
          <w:rFonts w:ascii="Malgun Gothic" w:hAnsi="Malgun Gothic" w:hint="eastAsia"/>
          <w:sz w:val="64"/>
          <w:szCs w:val="64"/>
          <w:lang w:eastAsia="ko-KR"/>
        </w:rPr>
        <w:t xml:space="preserve"> </w:t>
      </w:r>
      <w:r w:rsidR="00C578F3" w:rsidRPr="00F90298">
        <w:rPr>
          <w:rFonts w:ascii="Malgun Gothic" w:eastAsia="Malgun Gothic" w:hAnsi="Malgun Gothic"/>
          <w:sz w:val="64"/>
          <w:szCs w:val="64"/>
        </w:rPr>
        <w:t>1</w:t>
      </w:r>
      <w:r w:rsidR="00686718" w:rsidRPr="00F90298">
        <w:rPr>
          <w:rFonts w:ascii="Malgun Gothic" w:eastAsia="Malgun Gothic" w:hAnsi="Malgun Gothic"/>
          <w:sz w:val="64"/>
          <w:szCs w:val="64"/>
        </w:rPr>
        <w:t>|</w:t>
      </w:r>
      <w:r w:rsidR="005A710A">
        <w:rPr>
          <w:rFonts w:ascii="Malgun Gothic" w:hAnsi="Malgun Gothic"/>
          <w:sz w:val="48"/>
          <w:szCs w:val="48"/>
          <w:lang w:eastAsia="ko-KR"/>
        </w:rPr>
        <w:t>A Neighborhood Garden</w:t>
      </w:r>
      <w:r w:rsidR="00562E46">
        <w:rPr>
          <w:rFonts w:ascii="Malgun Gothic" w:hAnsi="Malgun Gothic" w:hint="eastAsia"/>
          <w:sz w:val="48"/>
          <w:szCs w:val="48"/>
          <w:lang w:eastAsia="ko-KR"/>
        </w:rPr>
        <w:t xml:space="preserve"> </w:t>
      </w:r>
    </w:p>
    <w:p w:rsidR="00491AE4" w:rsidRPr="00F90298" w:rsidRDefault="00491AE4" w:rsidP="00491AE4">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4A3438" w:rsidRDefault="00491AE4" w:rsidP="004A3438">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491AE4" w:rsidRPr="004A3438" w:rsidRDefault="00491AE4" w:rsidP="004A3438">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841927" w:rsidRPr="00F90298" w:rsidRDefault="00841927" w:rsidP="002E59D7">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4A3438" w:rsidRDefault="00841927" w:rsidP="004A3438">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00C578F3" w:rsidRPr="00F90298">
        <w:rPr>
          <w:rFonts w:ascii="Malgun Gothic" w:eastAsia="Malgun Gothic" w:hAnsi="Malgun Gothic" w:cs="Palatino Linotype"/>
          <w:color w:val="000000"/>
        </w:rPr>
        <w:t xml:space="preserve">about </w:t>
      </w:r>
      <w:r w:rsidR="00DE1971">
        <w:rPr>
          <w:rFonts w:ascii="Malgun Gothic" w:eastAsiaTheme="minorEastAsia" w:hAnsi="Malgun Gothic" w:cs="Palatino Linotype" w:hint="eastAsia"/>
          <w:color w:val="000000"/>
          <w:lang w:eastAsia="ko-KR"/>
        </w:rPr>
        <w:t xml:space="preserve">a </w:t>
      </w:r>
      <w:r w:rsidR="005A710A">
        <w:rPr>
          <w:rFonts w:ascii="Malgun Gothic" w:eastAsiaTheme="minorEastAsia" w:hAnsi="Malgun Gothic" w:cs="Palatino Linotype"/>
          <w:color w:val="000000"/>
          <w:lang w:eastAsia="ko-KR"/>
        </w:rPr>
        <w:t xml:space="preserve">girl and her friends making their </w:t>
      </w:r>
      <w:r w:rsidR="005A710A">
        <w:rPr>
          <w:rFonts w:ascii="Malgun Gothic" w:eastAsiaTheme="minorEastAsia" w:hAnsi="Malgun Gothic" w:cs="Palatino Linotype" w:hint="eastAsia"/>
          <w:color w:val="000000"/>
          <w:lang w:eastAsia="ko-KR"/>
        </w:rPr>
        <w:t>neighborhood</w:t>
      </w:r>
      <w:r w:rsidR="005A710A">
        <w:rPr>
          <w:rFonts w:ascii="Malgun Gothic" w:eastAsiaTheme="minorEastAsia" w:hAnsi="Malgun Gothic" w:cs="Palatino Linotype"/>
          <w:color w:val="000000"/>
          <w:lang w:eastAsia="ko-KR"/>
        </w:rPr>
        <w:t xml:space="preserve"> a nice place</w:t>
      </w:r>
      <w:r w:rsidR="00437830">
        <w:rPr>
          <w:rFonts w:ascii="Malgun Gothic" w:eastAsia="Malgun Gothic" w:hAnsi="Malgun Gothic" w:cs="Palatino Linotype"/>
          <w:color w:val="000000"/>
        </w:rPr>
        <w:t>.</w:t>
      </w:r>
    </w:p>
    <w:p w:rsidR="004A3438" w:rsidRDefault="00841927" w:rsidP="004A3438">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r w:rsidR="00646AA2" w:rsidRPr="004A3438">
        <w:rPr>
          <w:rFonts w:ascii="Malgun Gothic" w:eastAsia="Malgun Gothic" w:hAnsi="Malgun Gothic" w:cs="Calibri"/>
          <w:color w:val="000000" w:themeColor="text1"/>
        </w:rPr>
        <w:t>.</w:t>
      </w:r>
    </w:p>
    <w:p w:rsidR="00C25CC8" w:rsidRDefault="00841927" w:rsidP="004A3438">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w:t>
      </w:r>
      <w:r w:rsidR="00437830" w:rsidRPr="004A3438">
        <w:rPr>
          <w:rFonts w:ascii="Malgun Gothic" w:eastAsia="Malgun Gothic" w:hAnsi="Malgun Gothic" w:cs="Calibri"/>
          <w:color w:val="000000" w:themeColor="text1"/>
        </w:rPr>
        <w:t xml:space="preserve">deas and supporting details, </w:t>
      </w:r>
      <w:r w:rsidRPr="004A3438">
        <w:rPr>
          <w:rFonts w:ascii="Malgun Gothic" w:eastAsia="Malgun Gothic" w:hAnsi="Malgun Gothic" w:cs="Calibri"/>
          <w:color w:val="000000" w:themeColor="text1"/>
        </w:rPr>
        <w:t>making inferences</w:t>
      </w:r>
    </w:p>
    <w:p w:rsidR="004A3438" w:rsidRDefault="00437830" w:rsidP="004A3438">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r w:rsidR="00646AA2" w:rsidRPr="004A3438">
        <w:rPr>
          <w:rFonts w:ascii="Malgun Gothic" w:eastAsia="Malgun Gothic" w:hAnsi="Malgun Gothic" w:cs="Calibri"/>
          <w:color w:val="000000" w:themeColor="text1"/>
        </w:rPr>
        <w:t>.</w:t>
      </w:r>
    </w:p>
    <w:p w:rsidR="00686718" w:rsidRPr="004A3438" w:rsidRDefault="00841927" w:rsidP="004A3438">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 xml:space="preserve">Students will learn skills in </w:t>
      </w:r>
      <w:r w:rsidR="00646AA2" w:rsidRPr="004A3438">
        <w:rPr>
          <w:rFonts w:ascii="Malgun Gothic" w:eastAsia="Malgun Gothic" w:hAnsi="Malgun Gothic" w:cs="Calibri"/>
          <w:color w:val="000000" w:themeColor="text1"/>
        </w:rPr>
        <w:t>summarizing passages</w:t>
      </w:r>
      <w:r w:rsidRPr="004A3438">
        <w:rPr>
          <w:rFonts w:ascii="Malgun Gothic" w:eastAsia="Malgun Gothic" w:hAnsi="Malgun Gothic" w:cs="Calibri"/>
          <w:color w:val="000000" w:themeColor="text1"/>
        </w:rPr>
        <w:t xml:space="preserve"> and giving opinions</w:t>
      </w:r>
      <w:r w:rsidR="00646AA2" w:rsidRPr="004A3438">
        <w:rPr>
          <w:rFonts w:ascii="Malgun Gothic" w:eastAsia="Malgun Gothic" w:hAnsi="Malgun Gothic" w:cs="Calibri"/>
          <w:color w:val="000000" w:themeColor="text1"/>
        </w:rPr>
        <w:t>.</w:t>
      </w:r>
    </w:p>
    <w:p w:rsidR="00841927" w:rsidRPr="00F90298" w:rsidRDefault="00841927" w:rsidP="002E59D7">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841927" w:rsidRPr="00F90298" w:rsidRDefault="002E59D7" w:rsidP="002E59D7">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005A710A" w:rsidRPr="005A710A">
        <w:rPr>
          <w:rFonts w:ascii="Malgun Gothic" w:eastAsia="Malgun Gothic" w:hAnsi="Malgun Gothic" w:cs="Times New Roman"/>
          <w:color w:val="D16349"/>
        </w:rPr>
        <w:t>neighborhood, store, trash, weed, plan, turn, ugly, pull out, pepper, push, dirt, delicious</w:t>
      </w:r>
    </w:p>
    <w:p w:rsidR="00841927" w:rsidRPr="00F90298" w:rsidRDefault="00502CA7" w:rsidP="002E59D7">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501ACE" w:rsidRPr="00F90298" w:rsidRDefault="00501ACE" w:rsidP="002E59D7">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952CA9" w:rsidRDefault="00952CA9" w:rsidP="00952CA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7017E0" w:rsidRDefault="00952CA9" w:rsidP="00952CA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sidR="00C30018">
        <w:rPr>
          <w:rFonts w:ascii="Malgun Gothic" w:hAnsi="Malgun Gothic" w:cs="Calibri"/>
          <w:color w:val="595959" w:themeColor="text1" w:themeTint="A6"/>
          <w:sz w:val="22"/>
          <w:szCs w:val="22"/>
          <w:lang w:eastAsia="ko-KR"/>
        </w:rPr>
        <w:t>Keep in mind the objectives of Reading Clue is not to simply show meani</w:t>
      </w:r>
      <w:bookmarkStart w:id="0" w:name="_GoBack"/>
      <w:bookmarkEnd w:id="0"/>
      <w:r w:rsidR="00C30018">
        <w:rPr>
          <w:rFonts w:ascii="Malgun Gothic" w:hAnsi="Malgun Gothic" w:cs="Calibri"/>
          <w:color w:val="595959" w:themeColor="text1" w:themeTint="A6"/>
          <w:sz w:val="22"/>
          <w:szCs w:val="22"/>
          <w:lang w:eastAsia="ko-KR"/>
        </w:rPr>
        <w:t xml:space="preserve">ng of vocabulary, but to have students look for </w:t>
      </w:r>
      <w:r w:rsidR="00C30018">
        <w:rPr>
          <w:rFonts w:ascii="Malgun Gothic" w:hAnsi="Malgun Gothic" w:cs="Calibri" w:hint="eastAsia"/>
          <w:color w:val="595959" w:themeColor="text1" w:themeTint="A6"/>
          <w:sz w:val="22"/>
          <w:szCs w:val="22"/>
          <w:lang w:eastAsia="ko-KR"/>
        </w:rPr>
        <w:t>“</w:t>
      </w:r>
      <w:r w:rsidR="00C30018">
        <w:rPr>
          <w:rFonts w:ascii="Malgun Gothic" w:hAnsi="Malgun Gothic" w:cs="Calibri"/>
          <w:color w:val="595959" w:themeColor="text1" w:themeTint="A6"/>
          <w:sz w:val="22"/>
          <w:szCs w:val="22"/>
          <w:lang w:eastAsia="ko-KR"/>
        </w:rPr>
        <w:t>clues</w:t>
      </w:r>
      <w:r w:rsidR="00C30018">
        <w:rPr>
          <w:rFonts w:ascii="Malgun Gothic" w:hAnsi="Malgun Gothic" w:cs="Calibri" w:hint="eastAsia"/>
          <w:color w:val="595959" w:themeColor="text1" w:themeTint="A6"/>
          <w:sz w:val="22"/>
          <w:szCs w:val="22"/>
          <w:lang w:eastAsia="ko-KR"/>
        </w:rPr>
        <w:t>”</w:t>
      </w:r>
      <w:r w:rsidR="00C30018">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47E09" w:rsidRDefault="00F47E09" w:rsidP="00F47E0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4E3137" w:rsidRPr="00F47E09" w:rsidRDefault="00F47E09" w:rsidP="00F47E0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CF0F1A" w:rsidRDefault="00501ACE" w:rsidP="009507C8">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w:t>
      </w:r>
      <w:r w:rsidR="00A26EB2" w:rsidRPr="00A4774E">
        <w:rPr>
          <w:rFonts w:ascii="Malgun Gothic" w:eastAsia="Malgun Gothic" w:hAnsi="Malgun Gothic" w:cs="Calibri"/>
          <w:b/>
          <w:color w:val="D16349" w:themeColor="accent1"/>
          <w:sz w:val="22"/>
          <w:szCs w:val="22"/>
        </w:rPr>
        <w:t xml:space="preserve"> (optional)</w:t>
      </w:r>
      <w:r w:rsidRPr="00A4774E">
        <w:rPr>
          <w:rFonts w:ascii="Malgun Gothic" w:eastAsia="Malgun Gothic" w:hAnsi="Malgun Gothic" w:cs="Calibri"/>
          <w:b/>
          <w:color w:val="D16349" w:themeColor="accent1"/>
          <w:sz w:val="22"/>
          <w:szCs w:val="22"/>
        </w:rPr>
        <w:t>:</w:t>
      </w:r>
    </w:p>
    <w:p w:rsidR="008F0817" w:rsidRDefault="00573D01" w:rsidP="009507C8">
      <w:pPr>
        <w:spacing w:after="0" w:line="240" w:lineRule="auto"/>
        <w:jc w:val="both"/>
        <w:rPr>
          <w:rFonts w:ascii="Malgun Gothic" w:eastAsia="Malgun Gothic" w:hAnsi="Malgun Gothic" w:cs="Calibri"/>
          <w:color w:val="595959" w:themeColor="text1" w:themeTint="A6"/>
          <w:sz w:val="22"/>
          <w:szCs w:val="22"/>
        </w:rPr>
      </w:pPr>
      <w:r w:rsidRPr="00573D01">
        <w:rPr>
          <w:rFonts w:ascii="Malgun Gothic" w:eastAsia="Malgun Gothic" w:hAnsi="Malgun Gothic" w:cs="Calibri"/>
          <w:color w:val="595959" w:themeColor="text1" w:themeTint="A6"/>
          <w:sz w:val="22"/>
          <w:szCs w:val="22"/>
        </w:rPr>
        <w:t>Tic-tac-toe: Draw the tic-tac-toe lines on the board. Pick a boy or girl (ex. play boys vs. girls). Have the student write the word in a box. If they spell it wrong, get out of the box, or make their letters wrong, they have to erase it and pick the opposite sex to come up. If they get it right, they pick the same sex to come up. The first person to make a line wins the game. There are no x's or o's. Just words filled in. You can make a winning line from the other teams words.</w:t>
      </w:r>
    </w:p>
    <w:p w:rsidR="00C30018" w:rsidRPr="00065EB3" w:rsidRDefault="00C30018" w:rsidP="009507C8">
      <w:pPr>
        <w:spacing w:after="0" w:line="240" w:lineRule="auto"/>
        <w:jc w:val="both"/>
        <w:rPr>
          <w:rFonts w:ascii="Malgun Gothic" w:eastAsia="Malgun Gothic" w:hAnsi="Malgun Gothic" w:cs="Calibri"/>
          <w:color w:val="595959" w:themeColor="text1" w:themeTint="A6"/>
          <w:sz w:val="22"/>
          <w:szCs w:val="22"/>
        </w:rPr>
      </w:pPr>
    </w:p>
    <w:p w:rsidR="00501ACE" w:rsidRPr="00A4774E" w:rsidRDefault="00501ACE" w:rsidP="002E59D7">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8F0817" w:rsidRDefault="008F0817" w:rsidP="008F0817">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8F0817" w:rsidRDefault="008F0817" w:rsidP="004A3438">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8F0817" w:rsidRDefault="008F0817" w:rsidP="004A3438">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8F0817" w:rsidRDefault="008F0817" w:rsidP="004A3438">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8F0817" w:rsidRDefault="008F0817" w:rsidP="008F0817">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sidR="00C30018">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sidR="00C30018">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4E3137" w:rsidRDefault="008F0817" w:rsidP="004E3137">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004E3137"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8F0817" w:rsidRPr="008F0817" w:rsidRDefault="008F0817" w:rsidP="004E3137">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w:t>
      </w:r>
      <w:r w:rsidR="00BB5A73">
        <w:rPr>
          <w:rFonts w:ascii="Malgun Gothic" w:hAnsi="Malgun Gothic" w:cs="Calibri" w:hint="eastAsia"/>
          <w:color w:val="595959"/>
          <w:sz w:val="22"/>
          <w:szCs w:val="22"/>
          <w:lang w:eastAsia="ko-KR"/>
        </w:rPr>
        <w:t>complete</w:t>
      </w:r>
      <w:r>
        <w:rPr>
          <w:rFonts w:ascii="Malgun Gothic" w:hAnsi="Malgun Gothic" w:cs="Calibri" w:hint="eastAsia"/>
          <w:color w:val="595959"/>
          <w:sz w:val="22"/>
          <w:szCs w:val="22"/>
          <w:lang w:eastAsia="ko-KR"/>
        </w:rPr>
        <w:t xml:space="preserve"> the </w:t>
      </w:r>
      <w:r>
        <w:rPr>
          <w:rFonts w:ascii="Malgun Gothic" w:hAnsi="Malgun Gothic" w:cs="Calibri" w:hint="eastAsia"/>
          <w:color w:val="595959"/>
          <w:sz w:val="22"/>
          <w:szCs w:val="22"/>
          <w:lang w:eastAsia="ko-KR"/>
        </w:rPr>
        <w:t>“</w:t>
      </w:r>
      <w:r w:rsidR="00BB5A73">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9507C8" w:rsidRDefault="00797852" w:rsidP="009507C8">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r w:rsidR="00971EF4" w:rsidRPr="001D7D45">
        <w:rPr>
          <w:rFonts w:ascii="Malgun Gothic" w:eastAsia="Malgun Gothic" w:hAnsi="Malgun Gothic" w:cs="Calibri"/>
          <w:b/>
          <w:color w:val="D16349" w:themeColor="accent1"/>
          <w:sz w:val="22"/>
          <w:szCs w:val="22"/>
        </w:rPr>
        <w:t>:</w:t>
      </w:r>
    </w:p>
    <w:p w:rsidR="005351A5" w:rsidRPr="0085115B" w:rsidRDefault="00573D01" w:rsidP="009507C8">
      <w:pPr>
        <w:spacing w:after="0" w:line="240" w:lineRule="auto"/>
        <w:jc w:val="both"/>
        <w:rPr>
          <w:rFonts w:ascii="Malgun Gothic" w:hAnsi="Malgun Gothic" w:cs="Calibri"/>
          <w:i/>
          <w:color w:val="595959" w:themeColor="text1" w:themeTint="A6"/>
          <w:sz w:val="22"/>
          <w:szCs w:val="22"/>
          <w:lang w:eastAsia="ko-KR"/>
        </w:rPr>
      </w:pPr>
      <w:r w:rsidRPr="00573D01">
        <w:rPr>
          <w:rStyle w:val="style1"/>
          <w:rFonts w:ascii="Malgun Gothic" w:eastAsia="Malgun Gothic" w:hAnsi="Malgun Gothic" w:cs="Calibri"/>
          <w:color w:val="595959" w:themeColor="text1" w:themeTint="A6"/>
          <w:sz w:val="22"/>
          <w:szCs w:val="22"/>
        </w:rPr>
        <w:t xml:space="preserve">Word Match: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w:t>
      </w:r>
      <w:r w:rsidRPr="00573D01">
        <w:rPr>
          <w:rStyle w:val="style1"/>
          <w:rFonts w:ascii="Malgun Gothic" w:eastAsia="Malgun Gothic" w:hAnsi="Malgun Gothic" w:cs="Calibri"/>
          <w:color w:val="595959" w:themeColor="text1" w:themeTint="A6"/>
          <w:sz w:val="22"/>
          <w:szCs w:val="22"/>
        </w:rPr>
        <w:lastRenderedPageBreak/>
        <w:t>students that the objective of the game is for them to find the student whose card matches the one they have. Prizes and penalties can be given to the first and last pairs to finish.</w:t>
      </w:r>
    </w:p>
    <w:p w:rsidR="00501ACE" w:rsidRPr="00A23800" w:rsidRDefault="00501ACE" w:rsidP="002E59D7">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sidR="00A23800">
        <w:rPr>
          <w:rFonts w:ascii="Malgun Gothic" w:hAnsi="Malgun Gothic" w:hint="eastAsia"/>
          <w:b/>
          <w:i/>
          <w:caps w:val="0"/>
          <w:color w:val="D16349" w:themeColor="accent1"/>
          <w:sz w:val="24"/>
          <w:szCs w:val="24"/>
          <w:lang w:eastAsia="ko-KR"/>
        </w:rPr>
        <w:t>: Student Book</w:t>
      </w:r>
    </w:p>
    <w:p w:rsidR="00501ACE" w:rsidRPr="008F0817" w:rsidRDefault="00501ACE" w:rsidP="002E59D7">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sidR="00BB5A73">
        <w:rPr>
          <w:rFonts w:ascii="Malgun Gothic" w:hAnsi="Malgun Gothic" w:cs="Calibri" w:hint="eastAsia"/>
          <w:b/>
          <w:color w:val="D16349" w:themeColor="accent1"/>
          <w:sz w:val="22"/>
          <w:szCs w:val="22"/>
          <w:lang w:eastAsia="ko-KR"/>
        </w:rPr>
        <w:t>Reading Comprehension</w:t>
      </w:r>
    </w:p>
    <w:p w:rsidR="00BB5A73" w:rsidRPr="00BB5A73" w:rsidRDefault="00BB5A73" w:rsidP="00BB5A73">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BB5A73" w:rsidRDefault="00BB5A73" w:rsidP="002E59D7">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BB5A73" w:rsidRDefault="00BB5A73" w:rsidP="00BB5A73">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065EB3" w:rsidRDefault="00BB5A73" w:rsidP="00065EB3">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00501ACE"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065EB3" w:rsidRDefault="00065EB3" w:rsidP="00065EB3">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065EB3" w:rsidRPr="00065EB3" w:rsidRDefault="00065EB3" w:rsidP="00065EB3">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9507C8" w:rsidRDefault="00501ACE" w:rsidP="009507C8">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w:t>
      </w:r>
      <w:r w:rsidR="00F43D82" w:rsidRPr="001D7D45">
        <w:rPr>
          <w:rFonts w:ascii="Malgun Gothic" w:eastAsia="Malgun Gothic" w:hAnsi="Malgun Gothic" w:cs="Calibri"/>
          <w:b/>
          <w:color w:val="D16349" w:themeColor="accent1"/>
          <w:sz w:val="22"/>
          <w:szCs w:val="22"/>
        </w:rPr>
        <w:t xml:space="preserve"> (optional)</w:t>
      </w:r>
      <w:r w:rsidRPr="001D7D45">
        <w:rPr>
          <w:rFonts w:ascii="Malgun Gothic" w:eastAsia="Malgun Gothic" w:hAnsi="Malgun Gothic" w:cs="Calibri"/>
          <w:b/>
          <w:color w:val="D16349" w:themeColor="accent1"/>
          <w:sz w:val="22"/>
          <w:szCs w:val="22"/>
        </w:rPr>
        <w:t>:</w:t>
      </w:r>
    </w:p>
    <w:p w:rsidR="00921945" w:rsidRPr="004A489A" w:rsidRDefault="00573D01" w:rsidP="00BC36B0">
      <w:pPr>
        <w:spacing w:after="0" w:line="240" w:lineRule="auto"/>
        <w:jc w:val="both"/>
        <w:rPr>
          <w:rFonts w:ascii="Malgun Gothic" w:eastAsia="Malgun Gothic" w:hAnsi="Malgun Gothic" w:cs="Calibri"/>
          <w:color w:val="595959" w:themeColor="text1" w:themeTint="A6"/>
          <w:sz w:val="22"/>
          <w:szCs w:val="22"/>
        </w:rPr>
      </w:pPr>
      <w:r w:rsidRPr="00573D01">
        <w:rPr>
          <w:rFonts w:ascii="Malgun Gothic" w:eastAsia="Malgun Gothic" w:hAnsi="Malgun Gothic" w:cs="Calibri"/>
          <w:color w:val="595959" w:themeColor="text1" w:themeTint="A6"/>
          <w:sz w:val="22"/>
          <w:szCs w:val="22"/>
        </w:rPr>
        <w:t>Vocabulary Grab Bag: Divide the class into groups of 2-4 students. Assign everyone a vocabulary word. Have each student write their word out with each letter on a separate small sheet of paper. Place all the letters in a bag. Students take turns taking one letter out of the bag at a time. If the letter is one found in their word, they keep it and give the bag to the next student. If the letter they select is not one of the letters in their word, they put it back in the bag and give it to the next student. For example, say S1 has CAT as their word, S2 has DOG, and S3 has COW. If S1 draws C from the bag (even if it is not the C that they wrote), they keep it and give the bag to S2. S2 draws a W, puts it back in the bag, and gives it to S3, etc.  The first student to spell their word wins.</w:t>
      </w:r>
    </w:p>
    <w:p w:rsidR="00A23800" w:rsidRPr="00A23800" w:rsidRDefault="00A23800" w:rsidP="00A23800">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w:t>
      </w:r>
      <w:r w:rsidR="005F355D">
        <w:rPr>
          <w:rFonts w:ascii="Malgun Gothic" w:hAnsi="Malgun Gothic" w:hint="eastAsia"/>
          <w:b/>
          <w:i/>
          <w:caps w:val="0"/>
          <w:color w:val="D16349" w:themeColor="accent1"/>
          <w:sz w:val="24"/>
          <w:szCs w:val="24"/>
          <w:lang w:eastAsia="ko-KR"/>
        </w:rPr>
        <w:t>b</w:t>
      </w:r>
      <w:r>
        <w:rPr>
          <w:rFonts w:ascii="Malgun Gothic" w:hAnsi="Malgun Gothic" w:hint="eastAsia"/>
          <w:b/>
          <w:i/>
          <w:caps w:val="0"/>
          <w:color w:val="D16349" w:themeColor="accent1"/>
          <w:sz w:val="24"/>
          <w:szCs w:val="24"/>
          <w:lang w:eastAsia="ko-KR"/>
        </w:rPr>
        <w:t>ook</w:t>
      </w:r>
    </w:p>
    <w:p w:rsidR="001701CA" w:rsidRPr="001701CA" w:rsidRDefault="00A23800" w:rsidP="00A23800">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 xml:space="preserve">1) </w:t>
      </w:r>
      <w:r w:rsidR="00065EB3">
        <w:rPr>
          <w:rFonts w:ascii="Malgun Gothic" w:hAnsi="Malgun Gothic" w:cs="Calibri" w:hint="eastAsia"/>
          <w:b/>
          <w:color w:val="D16349" w:themeColor="accent1"/>
          <w:sz w:val="22"/>
          <w:szCs w:val="22"/>
          <w:lang w:eastAsia="ko-KR"/>
        </w:rPr>
        <w:t>Vocabulary</w:t>
      </w:r>
      <w:r>
        <w:rPr>
          <w:rFonts w:ascii="Malgun Gothic" w:hAnsi="Malgun Gothic" w:cs="Calibri" w:hint="eastAsia"/>
          <w:b/>
          <w:color w:val="D16349" w:themeColor="accent1"/>
          <w:sz w:val="22"/>
          <w:szCs w:val="22"/>
          <w:lang w:eastAsia="ko-KR"/>
        </w:rPr>
        <w:t xml:space="preserve"> Practice</w:t>
      </w:r>
    </w:p>
    <w:p w:rsidR="00921945" w:rsidRPr="00921945" w:rsidRDefault="00921945" w:rsidP="00A23800">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921945" w:rsidRDefault="00921945" w:rsidP="00921945">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3800" w:rsidRDefault="00A13A15" w:rsidP="00A23800">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00A23800" w:rsidRPr="008F0817">
        <w:rPr>
          <w:rFonts w:ascii="Malgun Gothic" w:eastAsia="Malgun Gothic" w:hAnsi="Malgun Gothic" w:cs="Calibri"/>
          <w:b/>
          <w:i w:val="0"/>
          <w:color w:val="D16349" w:themeColor="accent1"/>
          <w:sz w:val="22"/>
          <w:szCs w:val="22"/>
        </w:rPr>
        <w:t xml:space="preserve">) </w:t>
      </w:r>
      <w:r w:rsidR="00A23800" w:rsidRPr="00A23800">
        <w:rPr>
          <w:rFonts w:ascii="Malgun Gothic" w:hAnsi="Malgun Gothic" w:cs="Calibri"/>
          <w:b/>
          <w:i w:val="0"/>
          <w:color w:val="D16349" w:themeColor="accent1"/>
          <w:sz w:val="22"/>
          <w:szCs w:val="22"/>
          <w:lang w:eastAsia="ko-KR"/>
        </w:rPr>
        <w:t>Sentence Practice</w:t>
      </w:r>
    </w:p>
    <w:p w:rsidR="001701CA" w:rsidRPr="001701CA" w:rsidRDefault="001701CA" w:rsidP="001701CA">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43181E" w:rsidRDefault="0043181E" w:rsidP="00A23800">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w:t>
      </w:r>
      <w:r w:rsidR="001701CA">
        <w:rPr>
          <w:rFonts w:ascii="Malgun Gothic" w:eastAsia="Malgun Gothic" w:hAnsi="Malgun Gothic" w:cs="Calibri"/>
          <w:color w:val="595959"/>
          <w:sz w:val="22"/>
          <w:szCs w:val="22"/>
        </w:rPr>
        <w:t xml:space="preserve">This exercise may be challenging for some students, offer help and reinforcement when needed. </w:t>
      </w:r>
      <w:r>
        <w:rPr>
          <w:rFonts w:ascii="Malgun Gothic" w:eastAsia="Malgun Gothic" w:hAnsi="Malgun Gothic" w:cs="Calibri"/>
          <w:color w:val="595959"/>
          <w:sz w:val="22"/>
          <w:szCs w:val="22"/>
        </w:rPr>
        <w:t>For more advanced students</w:t>
      </w:r>
      <w:r w:rsidR="001701CA">
        <w:rPr>
          <w:rFonts w:ascii="Malgun Gothic" w:eastAsia="Malgun Gothic" w:hAnsi="Malgun Gothic" w:cs="Calibri"/>
          <w:color w:val="595959"/>
          <w:sz w:val="22"/>
          <w:szCs w:val="22"/>
        </w:rPr>
        <w:t xml:space="preserve">, have them complete the exercise without looking at the passage.  </w:t>
      </w:r>
      <w:r>
        <w:rPr>
          <w:rFonts w:ascii="Malgun Gothic" w:eastAsia="Malgun Gothic" w:hAnsi="Malgun Gothic" w:cs="Calibri"/>
          <w:color w:val="595959"/>
          <w:sz w:val="22"/>
          <w:szCs w:val="22"/>
        </w:rPr>
        <w:t xml:space="preserve"> </w:t>
      </w:r>
    </w:p>
    <w:p w:rsidR="0043181E" w:rsidRDefault="0043181E" w:rsidP="00A23800">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B:</w:t>
      </w:r>
      <w:r w:rsidR="001701CA">
        <w:rPr>
          <w:rFonts w:ascii="Malgun Gothic" w:eastAsia="Malgun Gothic" w:hAnsi="Malgun Gothic" w:cs="Calibri"/>
          <w:color w:val="595959"/>
          <w:sz w:val="22"/>
          <w:szCs w:val="22"/>
        </w:rPr>
        <w:t xml:space="preserve"> Model the first exercise for the students. </w:t>
      </w:r>
      <w:r w:rsidR="001701CA"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sidR="001701CA">
        <w:rPr>
          <w:rFonts w:ascii="Malgun Gothic" w:eastAsia="Malgun Gothic" w:hAnsi="Malgun Gothic" w:cs="Calibri"/>
          <w:color w:val="595959"/>
          <w:sz w:val="22"/>
          <w:szCs w:val="22"/>
        </w:rPr>
        <w:t xml:space="preserve"> or in groups</w:t>
      </w:r>
      <w:r w:rsidR="001701CA" w:rsidRPr="00A13A15">
        <w:rPr>
          <w:rFonts w:ascii="Malgun Gothic" w:eastAsia="Malgun Gothic" w:hAnsi="Malgun Gothic" w:cs="Calibri"/>
          <w:color w:val="595959"/>
          <w:sz w:val="22"/>
          <w:szCs w:val="22"/>
        </w:rPr>
        <w:t>, have them complete the page and check the answers as a class.</w:t>
      </w:r>
      <w:r w:rsidR="001701CA">
        <w:rPr>
          <w:rFonts w:ascii="Malgun Gothic" w:eastAsia="Malgun Gothic" w:hAnsi="Malgun Gothic" w:cs="Calibri"/>
          <w:color w:val="595959"/>
          <w:sz w:val="22"/>
          <w:szCs w:val="22"/>
        </w:rPr>
        <w:t xml:space="preserve"> For more advanced students, have them complete the exercise without looking at the passage.</w:t>
      </w:r>
    </w:p>
    <w:p w:rsidR="001701CA" w:rsidRDefault="0043181E" w:rsidP="00A23800">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00A23800" w:rsidRPr="00F90298">
        <w:rPr>
          <w:rFonts w:ascii="Malgun Gothic" w:eastAsia="Malgun Gothic" w:hAnsi="Malgun Gothic" w:cs="Calibri"/>
          <w:color w:val="595959"/>
          <w:sz w:val="22"/>
          <w:szCs w:val="22"/>
        </w:rPr>
        <w:t xml:space="preserve">Have the students complete </w:t>
      </w:r>
      <w:r w:rsidR="00A23800">
        <w:rPr>
          <w:rFonts w:ascii="Malgun Gothic" w:hAnsi="Malgun Gothic" w:cs="Calibri" w:hint="eastAsia"/>
          <w:color w:val="595959"/>
          <w:sz w:val="22"/>
          <w:szCs w:val="22"/>
          <w:lang w:eastAsia="ko-KR"/>
        </w:rPr>
        <w:t>th</w:t>
      </w:r>
      <w:r w:rsidR="001701CA">
        <w:rPr>
          <w:rFonts w:ascii="Malgun Gothic" w:hAnsi="Malgun Gothic" w:cs="Calibri"/>
          <w:color w:val="595959"/>
          <w:sz w:val="22"/>
          <w:szCs w:val="22"/>
          <w:lang w:eastAsia="ko-KR"/>
        </w:rPr>
        <w:t xml:space="preserve">is exercise by translating each sentence into their own language. </w:t>
      </w:r>
    </w:p>
    <w:p w:rsidR="00A23800" w:rsidRPr="00A23800" w:rsidRDefault="00A23800" w:rsidP="00A23800">
      <w:pPr>
        <w:spacing w:before="0" w:after="0" w:line="240" w:lineRule="auto"/>
        <w:jc w:val="both"/>
        <w:rPr>
          <w:rFonts w:ascii="Malgun Gothic" w:hAnsi="Malgun Gothic" w:cs="Calibri"/>
          <w:color w:val="595959"/>
          <w:sz w:val="22"/>
          <w:szCs w:val="22"/>
          <w:lang w:eastAsia="ko-KR"/>
        </w:rPr>
      </w:pPr>
    </w:p>
    <w:p w:rsidR="00A23800" w:rsidRDefault="00A23800">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8C68B4" w:rsidRPr="00F90298" w:rsidRDefault="008C68B4" w:rsidP="002E59D7">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ANSWER KEY</w:t>
      </w:r>
      <w:r w:rsidR="00275464" w:rsidRPr="00F90298">
        <w:rPr>
          <w:rFonts w:ascii="Malgun Gothic" w:eastAsia="Malgun Gothic" w:hAnsi="Malgun Gothic" w:cstheme="majorHAnsi"/>
        </w:rPr>
        <w:t xml:space="preserve">: STUDENT BOOK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Build Your Vocabulary</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1. a   2. f   3. c   4. e   5. d   6. b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[Translation]</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1.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2.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3.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4.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5.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6.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Think Together</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1.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2.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[T</w:t>
      </w:r>
      <w:r w:rsidRPr="005C6D9B">
        <w:rPr>
          <w:rFonts w:ascii="Malgun Gothic" w:eastAsia="Malgun Gothic" w:hAnsi="Malgun Gothic" w:cs="Calibri"/>
          <w:color w:val="595959"/>
          <w:sz w:val="22"/>
          <w:szCs w:val="22"/>
        </w:rPr>
        <w:t>ranslation of the main text</w:t>
      </w:r>
      <w:r w:rsidRPr="005C6D9B">
        <w:rPr>
          <w:rFonts w:ascii="Malgun Gothic" w:eastAsia="Malgun Gothic" w:hAnsi="Malgun Gothic" w:cs="Calibri" w:hint="eastAsia"/>
          <w:color w:val="595959"/>
          <w:sz w:val="22"/>
          <w:szCs w:val="22"/>
        </w:rPr>
        <w:t>]</w:t>
      </w:r>
    </w:p>
    <w:p w:rsidR="00573D01" w:rsidRPr="005C6D9B" w:rsidRDefault="00F570D8" w:rsidP="005C6D9B">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34" type="#_x0000_t202" style="position:absolute;left:0;text-align:left;margin-left:9.5pt;margin-top:3.6pt;width:428.6pt;height:165.05pt;z-index:251660288">
            <v:textbox>
              <w:txbxContent>
                <w:p w:rsidR="00573D01" w:rsidRDefault="00573D01" w:rsidP="00573D01"/>
              </w:txbxContent>
            </v:textbox>
          </v:shape>
        </w:pic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 Main </w:t>
      </w:r>
      <w:r w:rsidRPr="005C6D9B">
        <w:rPr>
          <w:rFonts w:ascii="Malgun Gothic" w:eastAsia="Malgun Gothic" w:hAnsi="Malgun Gothic" w:cs="Calibri"/>
          <w:color w:val="595959"/>
          <w:sz w:val="22"/>
          <w:szCs w:val="22"/>
        </w:rPr>
        <w:t>Idea</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c</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Comprehension</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1. b   2. a   3. c   4. b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Vocabulary Expansion</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1. </w:t>
      </w:r>
      <w:r w:rsidRPr="005C6D9B">
        <w:rPr>
          <w:rFonts w:ascii="Malgun Gothic" w:eastAsia="Malgun Gothic" w:hAnsi="Malgun Gothic" w:cs="Calibri"/>
          <w:color w:val="595959"/>
          <w:sz w:val="22"/>
          <w:szCs w:val="22"/>
        </w:rPr>
        <w:t>pulls out</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2. </w:t>
      </w:r>
      <w:r w:rsidRPr="005C6D9B">
        <w:rPr>
          <w:rFonts w:ascii="Malgun Gothic" w:eastAsia="Malgun Gothic" w:hAnsi="Malgun Gothic" w:cs="Calibri"/>
          <w:color w:val="595959"/>
          <w:sz w:val="22"/>
          <w:szCs w:val="22"/>
        </w:rPr>
        <w:t>turned</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3. </w:t>
      </w:r>
      <w:r w:rsidRPr="005C6D9B">
        <w:rPr>
          <w:rFonts w:ascii="Malgun Gothic" w:eastAsia="Malgun Gothic" w:hAnsi="Malgun Gothic" w:cs="Calibri"/>
          <w:color w:val="595959"/>
          <w:sz w:val="22"/>
          <w:szCs w:val="22"/>
        </w:rPr>
        <w:t>ugly</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4. </w:t>
      </w:r>
      <w:r w:rsidRPr="005C6D9B">
        <w:rPr>
          <w:rFonts w:ascii="Malgun Gothic" w:eastAsia="Malgun Gothic" w:hAnsi="Malgun Gothic" w:cs="Calibri"/>
          <w:color w:val="595959"/>
          <w:sz w:val="22"/>
          <w:szCs w:val="22"/>
        </w:rPr>
        <w:t>neighborhood</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5. </w:t>
      </w:r>
      <w:r w:rsidRPr="005C6D9B">
        <w:rPr>
          <w:rFonts w:ascii="Malgun Gothic" w:eastAsia="Malgun Gothic" w:hAnsi="Malgun Gothic" w:cs="Calibri"/>
          <w:color w:val="595959"/>
          <w:sz w:val="22"/>
          <w:szCs w:val="22"/>
        </w:rPr>
        <w:t>push</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6. </w:t>
      </w:r>
      <w:r w:rsidRPr="005C6D9B">
        <w:rPr>
          <w:rFonts w:ascii="Malgun Gothic" w:eastAsia="Malgun Gothic" w:hAnsi="Malgun Gothic" w:cs="Calibri"/>
          <w:color w:val="595959"/>
          <w:sz w:val="22"/>
          <w:szCs w:val="22"/>
        </w:rPr>
        <w:t>plans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Summary</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step 1</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F570D8" w:rsidP="005C6D9B">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035" style="position:absolute;left:0;text-align:left;margin-left:-4.35pt;margin-top:8.75pt;width:109pt;height:106.95pt;z-index:251661312" coordorigin="1591,3260" coordsize="2158,1427">
            <v:roundrect id="_x0000_s1036" style="position:absolute;left:1591;top:3478;width:1508;height:1060;v-text-anchor:middle" arcsize="10923f">
              <v:textbox>
                <w:txbxContent>
                  <w:p w:rsidR="00573D01" w:rsidRPr="005C6D9B" w:rsidRDefault="00573D01" w:rsidP="005C6D9B">
                    <w:pPr>
                      <w:spacing w:after="0" w:line="240" w:lineRule="auto"/>
                      <w:jc w:val="center"/>
                      <w:rPr>
                        <w:rFonts w:ascii="Malgun Gothic" w:eastAsia="Malgun Gothic" w:hAnsi="Malgun Gothic" w:cs="Calibri"/>
                        <w:b/>
                        <w:color w:val="595959"/>
                        <w:sz w:val="22"/>
                        <w:szCs w:val="22"/>
                      </w:rPr>
                    </w:pPr>
                    <w:r w:rsidRPr="005C6D9B">
                      <w:rPr>
                        <w:rFonts w:ascii="Malgun Gothic" w:eastAsia="Malgun Gothic" w:hAnsi="Malgun Gothic" w:cs="Calibri"/>
                        <w:b/>
                        <w:color w:val="595959"/>
                        <w:sz w:val="22"/>
                        <w:szCs w:val="22"/>
                      </w:rPr>
                      <w:t>Emma and</w:t>
                    </w:r>
                  </w:p>
                  <w:p w:rsidR="00573D01" w:rsidRPr="005C6D9B" w:rsidRDefault="00573D01" w:rsidP="005C6D9B">
                    <w:pPr>
                      <w:spacing w:after="0" w:line="240" w:lineRule="auto"/>
                      <w:jc w:val="center"/>
                      <w:rPr>
                        <w:rFonts w:ascii="Malgun Gothic" w:eastAsia="Malgun Gothic" w:hAnsi="Malgun Gothic" w:cs="Calibri"/>
                        <w:b/>
                        <w:color w:val="595959"/>
                        <w:sz w:val="22"/>
                        <w:szCs w:val="22"/>
                      </w:rPr>
                    </w:pPr>
                    <w:r w:rsidRPr="005C6D9B">
                      <w:rPr>
                        <w:rFonts w:ascii="Malgun Gothic" w:eastAsia="Malgun Gothic" w:hAnsi="Malgun Gothic" w:cs="Calibri"/>
                        <w:b/>
                        <w:color w:val="595959"/>
                        <w:sz w:val="22"/>
                        <w:szCs w:val="22"/>
                      </w:rPr>
                      <w:t>Her Friends</w:t>
                    </w:r>
                  </w:p>
                </w:txbxContent>
              </v:textbox>
            </v:roundrect>
            <v:shapetype id="_x0000_t32" coordsize="21600,21600" o:spt="32" o:oned="t" path="m,l21600,21600e" filled="f">
              <v:path arrowok="t" fillok="f" o:connecttype="none"/>
              <o:lock v:ext="edit" shapetype="t"/>
            </v:shapetype>
            <v:shape id="_x0000_s1037" type="#_x0000_t32" style="position:absolute;left:3491;top:3260;width:0;height:1427" o:connectortype="straight"/>
            <v:shape id="_x0000_s1038" type="#_x0000_t32" style="position:absolute;left:3099;top:3967;width:650;height:0" o:connectortype="straight"/>
            <v:shape id="_x0000_s1039" type="#_x0000_t32" style="position:absolute;left:3491;top:3260;width:258;height:0" o:connectortype="straight"/>
            <v:shape id="_x0000_s1040" type="#_x0000_t32" style="position:absolute;left:3479;top:3626;width:258;height:0" o:connectortype="straight"/>
            <v:shape id="_x0000_s1041" type="#_x0000_t32" style="position:absolute;left:3479;top:4312;width:258;height:0" o:connectortype="straight"/>
            <v:shape id="_x0000_s1042" type="#_x0000_t32" style="position:absolute;left:3479;top:4676;width:258;height:0" o:connectortype="straight"/>
          </v:group>
        </w:pict>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color w:val="595959"/>
          <w:sz w:val="22"/>
          <w:szCs w:val="22"/>
        </w:rPr>
        <w:t>clean up the</w:t>
      </w:r>
      <w:r w:rsidR="00573D01" w:rsidRPr="005C6D9B">
        <w:rPr>
          <w:rFonts w:ascii="Malgun Gothic" w:eastAsia="Malgun Gothic" w:hAnsi="Malgun Gothic" w:cs="Calibri" w:hint="eastAsia"/>
          <w:color w:val="595959"/>
          <w:sz w:val="22"/>
          <w:szCs w:val="22"/>
        </w:rPr>
        <w:t xml:space="preserve"> </w:t>
      </w:r>
      <w:r w:rsidR="00573D01" w:rsidRPr="005C6D9B">
        <w:rPr>
          <w:rFonts w:ascii="Malgun Gothic" w:eastAsia="Malgun Gothic" w:hAnsi="Malgun Gothic" w:cs="Calibri"/>
          <w:color w:val="595959"/>
          <w:sz w:val="22"/>
          <w:szCs w:val="22"/>
        </w:rPr>
        <w:t>trash</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pull out the</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weeds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plant</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vegetables and</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flowers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water</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the garden every day</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imagine a nice neighborhood</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garden</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step 2</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parks, dirty, pick up, pull out, vegetables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C25CC8" w:rsidRPr="00573D01" w:rsidRDefault="00C25CC8" w:rsidP="00C25CC8">
      <w:pPr>
        <w:jc w:val="center"/>
        <w:rPr>
          <w:rFonts w:ascii="Malgun Gothic" w:hAnsi="Malgun Gothic" w:cs="Calibri"/>
          <w:color w:val="595959"/>
          <w:sz w:val="22"/>
          <w:szCs w:val="22"/>
          <w:u w:val="single"/>
          <w:lang w:eastAsia="ko-KR"/>
        </w:rPr>
      </w:pPr>
    </w:p>
    <w:p w:rsidR="00C25CC8" w:rsidRDefault="00C25CC8" w:rsidP="00C25CC8">
      <w:pPr>
        <w:jc w:val="center"/>
        <w:rPr>
          <w:rFonts w:ascii="Malgun Gothic" w:hAnsi="Malgun Gothic" w:cs="Calibri"/>
          <w:color w:val="595959"/>
          <w:sz w:val="22"/>
          <w:szCs w:val="22"/>
          <w:u w:val="single"/>
          <w:lang w:eastAsia="ko-KR"/>
        </w:rPr>
      </w:pPr>
    </w:p>
    <w:p w:rsidR="002E59D7" w:rsidRDefault="002E59D7" w:rsidP="00C25CC8">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275464" w:rsidRDefault="00275464" w:rsidP="002E59D7">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Vocabulary Practice</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A. 1. a   2. b   3. a   4. c   5. a   6. c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B. 1. ugly</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2. delicious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3. push</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4. plan</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5. store</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6. dirt</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Sentence Practice</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A. 1. </w:t>
      </w:r>
      <w:r w:rsidRPr="005C6D9B">
        <w:rPr>
          <w:rFonts w:ascii="Malgun Gothic" w:eastAsia="Malgun Gothic" w:hAnsi="Malgun Gothic" w:cs="Calibri"/>
          <w:color w:val="595959"/>
          <w:sz w:val="22"/>
          <w:szCs w:val="22"/>
        </w:rPr>
        <w:t>There are lots of parks and interesting stores.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2. </w:t>
      </w:r>
      <w:r w:rsidRPr="005C6D9B">
        <w:rPr>
          <w:rFonts w:ascii="Malgun Gothic" w:eastAsia="Malgun Gothic" w:hAnsi="Malgun Gothic" w:cs="Calibri"/>
          <w:color w:val="595959"/>
          <w:sz w:val="22"/>
          <w:szCs w:val="22"/>
        </w:rPr>
        <w:t>It will be</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the nicest place in the neighborhood!</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3. </w:t>
      </w:r>
      <w:r w:rsidRPr="005C6D9B">
        <w:rPr>
          <w:rFonts w:ascii="Malgun Gothic" w:eastAsia="Malgun Gothic" w:hAnsi="Malgun Gothic" w:cs="Calibri"/>
          <w:color w:val="595959"/>
          <w:sz w:val="22"/>
          <w:szCs w:val="22"/>
        </w:rPr>
        <w:t>Small plants begin to push through the dirt.</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4. </w:t>
      </w:r>
      <w:r w:rsidRPr="005C6D9B">
        <w:rPr>
          <w:rFonts w:ascii="Malgun Gothic" w:eastAsia="Malgun Gothic" w:hAnsi="Malgun Gothic" w:cs="Calibri"/>
          <w:color w:val="595959"/>
          <w:sz w:val="22"/>
          <w:szCs w:val="22"/>
        </w:rPr>
        <w:t>On the other side, they plant sunflowers, roses, and tulips.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F570D8" w:rsidP="005C6D9B">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44" type="#_x0000_t32" style="position:absolute;left:0;text-align:left;margin-left:144.95pt;margin-top:16pt;width:72.9pt;height:23.5pt;flip:y;z-index:251664384" o:connectortype="straight"/>
        </w:pict>
      </w:r>
      <w:r w:rsidRPr="00F570D8">
        <w:rPr>
          <w:rFonts w:ascii="Malgun Gothic" w:eastAsia="Malgun Gothic" w:hAnsi="Malgun Gothic" w:cs="Calibri"/>
          <w:color w:val="595959"/>
          <w:sz w:val="22"/>
          <w:szCs w:val="22"/>
        </w:rPr>
        <w:pict>
          <v:shape id="_x0000_s1043" type="#_x0000_t32" style="position:absolute;left:0;text-align:left;margin-left:144.95pt;margin-top:16pt;width:72.9pt;height:21.55pt;z-index:251663360" o:connectortype="straight"/>
        </w:pict>
      </w:r>
      <w:r w:rsidR="00573D01" w:rsidRPr="005C6D9B">
        <w:rPr>
          <w:rFonts w:ascii="Malgun Gothic" w:eastAsia="Malgun Gothic" w:hAnsi="Malgun Gothic" w:cs="Calibri" w:hint="eastAsia"/>
          <w:color w:val="595959"/>
          <w:sz w:val="22"/>
          <w:szCs w:val="22"/>
        </w:rPr>
        <w:t xml:space="preserve">B. </w:t>
      </w:r>
      <w:r w:rsidR="00573D01" w:rsidRPr="005C6D9B">
        <w:rPr>
          <w:rFonts w:ascii="Malgun Gothic" w:eastAsia="Malgun Gothic" w:hAnsi="Malgun Gothic" w:cs="Calibri"/>
          <w:color w:val="595959"/>
          <w:sz w:val="22"/>
          <w:szCs w:val="22"/>
        </w:rPr>
        <w:t>1.</w:t>
      </w:r>
      <w:r w:rsidR="00573D01" w:rsidRPr="005C6D9B">
        <w:rPr>
          <w:rFonts w:ascii="Malgun Gothic" w:eastAsia="Malgun Gothic" w:hAnsi="Malgun Gothic" w:cs="Calibri" w:hint="eastAsia"/>
          <w:color w:val="595959"/>
          <w:sz w:val="22"/>
          <w:szCs w:val="22"/>
        </w:rPr>
        <w:t xml:space="preserve"> </w:t>
      </w:r>
      <w:r w:rsidR="00573D01" w:rsidRPr="005C6D9B">
        <w:rPr>
          <w:rFonts w:ascii="Malgun Gothic" w:eastAsia="Malgun Gothic" w:hAnsi="Malgun Gothic" w:cs="Calibri"/>
          <w:color w:val="595959"/>
          <w:sz w:val="22"/>
          <w:szCs w:val="22"/>
        </w:rPr>
        <w:t>They pull out</w:t>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color w:val="595959"/>
          <w:sz w:val="22"/>
          <w:szCs w:val="22"/>
        </w:rPr>
        <w:t>•</w:t>
      </w:r>
      <w:r w:rsidR="00573D01" w:rsidRPr="005C6D9B">
        <w:rPr>
          <w:rFonts w:ascii="Malgun Gothic" w:eastAsia="Malgun Gothic" w:hAnsi="Malgun Gothic" w:cs="Calibri" w:hint="eastAsia"/>
          <w:color w:val="595959"/>
          <w:sz w:val="22"/>
          <w:szCs w:val="22"/>
        </w:rPr>
        <w:t xml:space="preserve"> </w:t>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color w:val="595959"/>
          <w:sz w:val="22"/>
          <w:szCs w:val="22"/>
        </w:rPr>
        <w:t>•</w:t>
      </w:r>
      <w:r w:rsidR="00573D01" w:rsidRPr="005C6D9B">
        <w:rPr>
          <w:rFonts w:ascii="Malgun Gothic" w:eastAsia="Malgun Gothic" w:hAnsi="Malgun Gothic" w:cs="Calibri" w:hint="eastAsia"/>
          <w:color w:val="595959"/>
          <w:sz w:val="22"/>
          <w:szCs w:val="22"/>
        </w:rPr>
        <w:t xml:space="preserve"> </w:t>
      </w:r>
      <w:r w:rsidR="00573D01" w:rsidRPr="005C6D9B">
        <w:rPr>
          <w:rFonts w:ascii="Malgun Gothic" w:eastAsia="Malgun Gothic" w:hAnsi="Malgun Gothic" w:cs="Calibri"/>
          <w:color w:val="595959"/>
          <w:sz w:val="22"/>
          <w:szCs w:val="22"/>
        </w:rPr>
        <w:t>make a plan.</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color w:val="595959"/>
          <w:sz w:val="22"/>
          <w:szCs w:val="22"/>
        </w:rPr>
        <w:t>2. Emma and her friends</w:t>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w:t>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the weeds.</w:t>
      </w:r>
    </w:p>
    <w:p w:rsidR="00573D01" w:rsidRPr="005C6D9B" w:rsidRDefault="00F570D8" w:rsidP="005C6D9B">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45" type="#_x0000_t32" style="position:absolute;left:0;text-align:left;margin-left:144.95pt;margin-top:15.95pt;width:72.9pt;height:22.4pt;flip:y;z-index:251665408" o:connectortype="straight"/>
        </w:pict>
      </w:r>
      <w:r w:rsidRPr="00F570D8">
        <w:rPr>
          <w:rFonts w:ascii="Malgun Gothic" w:eastAsia="Malgun Gothic" w:hAnsi="Malgun Gothic" w:cs="Calibri"/>
          <w:color w:val="595959"/>
          <w:sz w:val="22"/>
          <w:szCs w:val="22"/>
        </w:rPr>
        <w:pict>
          <v:shape id="_x0000_s1046" type="#_x0000_t32" style="position:absolute;left:0;text-align:left;margin-left:145.55pt;margin-top:15.95pt;width:72.3pt;height:22.85pt;z-index:251666432" o:connectortype="straight"/>
        </w:pict>
      </w:r>
      <w:r w:rsidR="00573D01" w:rsidRPr="005C6D9B">
        <w:rPr>
          <w:rFonts w:ascii="Malgun Gothic" w:eastAsia="Malgun Gothic" w:hAnsi="Malgun Gothic" w:cs="Calibri"/>
          <w:color w:val="595959"/>
          <w:sz w:val="22"/>
          <w:szCs w:val="22"/>
        </w:rPr>
        <w:t>3. On one side they plant</w:t>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color w:val="595959"/>
          <w:sz w:val="22"/>
          <w:szCs w:val="22"/>
        </w:rPr>
        <w:t>•</w:t>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hint="eastAsia"/>
          <w:color w:val="595959"/>
          <w:sz w:val="22"/>
          <w:szCs w:val="22"/>
        </w:rPr>
        <w:tab/>
      </w:r>
      <w:r w:rsidR="00573D01" w:rsidRPr="005C6D9B">
        <w:rPr>
          <w:rFonts w:ascii="Malgun Gothic" w:eastAsia="Malgun Gothic" w:hAnsi="Malgun Gothic" w:cs="Calibri"/>
          <w:color w:val="595959"/>
          <w:sz w:val="22"/>
          <w:szCs w:val="22"/>
        </w:rPr>
        <w:t>• the garden every day.</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color w:val="595959"/>
          <w:sz w:val="22"/>
          <w:szCs w:val="22"/>
        </w:rPr>
        <w:t>4. They water</w:t>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w:t>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hint="eastAsia"/>
          <w:color w:val="595959"/>
          <w:sz w:val="22"/>
          <w:szCs w:val="22"/>
        </w:rPr>
        <w:tab/>
      </w:r>
      <w:r w:rsidRPr="005C6D9B">
        <w:rPr>
          <w:rFonts w:ascii="Malgun Gothic" w:eastAsia="Malgun Gothic" w:hAnsi="Malgun Gothic" w:cs="Calibri"/>
          <w:color w:val="595959"/>
          <w:sz w:val="22"/>
          <w:szCs w:val="22"/>
        </w:rPr>
        <w:t>•</w:t>
      </w:r>
      <w:r w:rsidRPr="005C6D9B">
        <w:rPr>
          <w:rFonts w:ascii="Malgun Gothic" w:eastAsia="Malgun Gothic" w:hAnsi="Malgun Gothic" w:cs="Calibri" w:hint="eastAsia"/>
          <w:color w:val="595959"/>
          <w:sz w:val="22"/>
          <w:szCs w:val="22"/>
        </w:rPr>
        <w:t xml:space="preserve"> </w:t>
      </w:r>
      <w:r w:rsidRPr="005C6D9B">
        <w:rPr>
          <w:rFonts w:ascii="Malgun Gothic" w:eastAsia="Malgun Gothic" w:hAnsi="Malgun Gothic" w:cs="Calibri"/>
          <w:color w:val="595959"/>
          <w:sz w:val="22"/>
          <w:szCs w:val="22"/>
        </w:rPr>
        <w:t>tomatoes, carrots, and peppers.</w:t>
      </w:r>
    </w:p>
    <w:p w:rsidR="00573D01" w:rsidRPr="005C6D9B" w:rsidRDefault="00573D01" w:rsidP="005C6D9B">
      <w:pPr>
        <w:spacing w:after="0" w:line="240" w:lineRule="auto"/>
        <w:jc w:val="both"/>
        <w:rPr>
          <w:rFonts w:ascii="Malgun Gothic" w:eastAsia="Malgun Gothic" w:hAnsi="Malgun Gothic" w:cs="Calibri"/>
          <w:color w:val="595959"/>
          <w:sz w:val="22"/>
          <w:szCs w:val="22"/>
        </w:rPr>
      </w:pP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C. 1.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t xml:space="preserve">2. </w:t>
      </w:r>
    </w:p>
    <w:p w:rsidR="00573D01" w:rsidRPr="005C6D9B" w:rsidRDefault="00573D01" w:rsidP="005C6D9B">
      <w:pPr>
        <w:spacing w:after="0" w:line="240" w:lineRule="auto"/>
        <w:jc w:val="both"/>
        <w:rPr>
          <w:rFonts w:ascii="Malgun Gothic" w:eastAsia="Malgun Gothic" w:hAnsi="Malgun Gothic" w:cs="Calibri"/>
          <w:color w:val="595959"/>
          <w:sz w:val="22"/>
          <w:szCs w:val="22"/>
        </w:rPr>
      </w:pPr>
      <w:r w:rsidRPr="005C6D9B">
        <w:rPr>
          <w:rFonts w:ascii="Malgun Gothic" w:eastAsia="Malgun Gothic" w:hAnsi="Malgun Gothic" w:cs="Calibri" w:hint="eastAsia"/>
          <w:color w:val="595959"/>
          <w:sz w:val="22"/>
          <w:szCs w:val="22"/>
        </w:rPr>
        <w:lastRenderedPageBreak/>
        <w:t xml:space="preserve">3. </w:t>
      </w:r>
    </w:p>
    <w:p w:rsidR="00573D01" w:rsidRPr="00A22E1C" w:rsidRDefault="00573D01" w:rsidP="00573D01"/>
    <w:p w:rsidR="00065EB3" w:rsidRDefault="00065EB3"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2</w:t>
      </w:r>
      <w:r w:rsidRPr="00F90298">
        <w:rPr>
          <w:rFonts w:ascii="Malgun Gothic" w:eastAsia="Malgun Gothic" w:hAnsi="Malgun Gothic"/>
          <w:sz w:val="64"/>
          <w:szCs w:val="64"/>
        </w:rPr>
        <w:t>|</w:t>
      </w:r>
      <w:r>
        <w:rPr>
          <w:rFonts w:ascii="Malgun Gothic" w:hAnsi="Malgun Gothic"/>
          <w:sz w:val="48"/>
          <w:szCs w:val="48"/>
          <w:lang w:eastAsia="ko-KR"/>
        </w:rPr>
        <w:t>Mexican Jumping Beans</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Mexican jumping beans</w:t>
      </w:r>
      <w:r>
        <w:rPr>
          <w:rFonts w:ascii="Malgun Gothic" w:eastAsia="Malgun Gothic" w:hAnsi="Malgun Gothic" w:cs="Palatino Linotype"/>
          <w:color w:val="000000"/>
        </w:rPr>
        <w:t>.</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BF4AA3">
        <w:rPr>
          <w:rFonts w:ascii="Malgun Gothic" w:eastAsia="Malgun Gothic" w:hAnsi="Malgun Gothic" w:cs="Times New Roman"/>
          <w:color w:val="D16349"/>
        </w:rPr>
        <w:t>silly, joke, secret, tiny, moth, larva, lay, grow, empty, space, roll, cool</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CE79B9">
        <w:rPr>
          <w:rFonts w:ascii="Malgun Gothic" w:eastAsia="Malgun Gothic" w:hAnsi="Malgun Gothic" w:cs="Calibri"/>
          <w:color w:val="595959" w:themeColor="text1" w:themeTint="A6"/>
          <w:sz w:val="22"/>
          <w:szCs w:val="22"/>
        </w:rPr>
        <w:t>Freeze: Place a set of vocabulary cards in the middle of the circle and teach the children that they are to throw the ball to any person in the circle. When the teacher yells, "Freeze!," everyone must stop moving. The person with the ball must draw a card and say the word. For advanced learners, challenge students to use the word in a sentence.</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CE79B9">
        <w:rPr>
          <w:rStyle w:val="style1"/>
          <w:rFonts w:ascii="Malgun Gothic" w:eastAsia="Malgun Gothic" w:hAnsi="Malgun Gothic" w:cs="Calibri"/>
          <w:color w:val="595959" w:themeColor="text1" w:themeTint="A6"/>
          <w:sz w:val="22"/>
          <w:szCs w:val="22"/>
        </w:rPr>
        <w:t>Dictionary Guess: The teacher selects a word from the dictionary that students are sure not to know. On slips of paper, students write what they think is the definition of the word. The teacher writes the real definition on a slip, then mixes up all the slips. After reading and talking about all the definitions, students guess which ones they think are correct. Students get a point for guessing the correct definition, and also get a point if someone else picked the definition they wrote.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CE79B9">
        <w:rPr>
          <w:rFonts w:ascii="Malgun Gothic" w:eastAsia="Malgun Gothic" w:hAnsi="Malgun Gothic" w:cs="Calibri"/>
          <w:color w:val="595959" w:themeColor="text1" w:themeTint="A6"/>
          <w:sz w:val="22"/>
          <w:szCs w:val="22"/>
        </w:rPr>
        <w:t>Fly Swatter: Write the unit’s key words and phrases on the board in any random order. Place two chairs in front of the board with a fly swatter on each chair. Divide class into two equal teams. Have one student from each team sit in the chairs with their backs to the board. Say one of the vocabulary words on the board. Students stand and find the word on the board. Students get one swat and the first student to hit the word with their fly swatter gets one point for their team. If neither student hits the right word, the next students are up and no points are awarded. Repeat until everyone has had at least one turn. Use pictures for young students who haven't learned the alphabet.</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lastRenderedPageBreak/>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Build Your Vocabulary</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1. d   2. f   3. a   4. b   5. e   6. c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[Translation]</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1.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2.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3.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4.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5.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6.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Think Together</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1.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2.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[T</w:t>
      </w:r>
      <w:r w:rsidRPr="005C19EA">
        <w:rPr>
          <w:rFonts w:ascii="Malgun Gothic" w:eastAsia="Malgun Gothic" w:hAnsi="Malgun Gothic" w:cs="Calibri"/>
          <w:color w:val="595959"/>
          <w:sz w:val="22"/>
          <w:szCs w:val="22"/>
        </w:rPr>
        <w:t>ranslation of the main text</w:t>
      </w:r>
      <w:r w:rsidRPr="005C19EA">
        <w:rPr>
          <w:rFonts w:ascii="Malgun Gothic" w:eastAsia="Malgun Gothic" w:hAnsi="Malgun Gothic" w:cs="Calibri" w:hint="eastAsia"/>
          <w:color w:val="595959"/>
          <w:sz w:val="22"/>
          <w:szCs w:val="22"/>
        </w:rPr>
        <w:t>]</w:t>
      </w:r>
    </w:p>
    <w:p w:rsidR="00FD1C46" w:rsidRPr="005C19E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52" type="#_x0000_t202" style="position:absolute;left:0;text-align:left;margin-left:9.5pt;margin-top:3.6pt;width:428.6pt;height:149.7pt;z-index:251672576">
            <v:textbox>
              <w:txbxContent>
                <w:p w:rsidR="00FD1C46" w:rsidRDefault="00FD1C46" w:rsidP="00FD1C46"/>
              </w:txbxContent>
            </v:textbox>
          </v:shape>
        </w:pic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 Main </w:t>
      </w:r>
      <w:r w:rsidRPr="005C19EA">
        <w:rPr>
          <w:rFonts w:ascii="Malgun Gothic" w:eastAsia="Malgun Gothic" w:hAnsi="Malgun Gothic" w:cs="Calibri"/>
          <w:color w:val="595959"/>
          <w:sz w:val="22"/>
          <w:szCs w:val="22"/>
        </w:rPr>
        <w:t>Idea</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a</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Comprehension</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1. a   2. b   3. c   4. b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Vocabulary Expansion</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1. </w:t>
      </w:r>
      <w:r w:rsidRPr="005C19EA">
        <w:rPr>
          <w:rFonts w:ascii="Malgun Gothic" w:eastAsia="Malgun Gothic" w:hAnsi="Malgun Gothic" w:cs="Calibri"/>
          <w:color w:val="595959"/>
          <w:sz w:val="22"/>
          <w:szCs w:val="22"/>
        </w:rPr>
        <w:t>joke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2. </w:t>
      </w:r>
      <w:r w:rsidRPr="005C19EA">
        <w:rPr>
          <w:rFonts w:ascii="Malgun Gothic" w:eastAsia="Malgun Gothic" w:hAnsi="Malgun Gothic" w:cs="Calibri"/>
          <w:color w:val="595959"/>
          <w:sz w:val="22"/>
          <w:szCs w:val="22"/>
        </w:rPr>
        <w:t>cool</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3. </w:t>
      </w:r>
      <w:r w:rsidRPr="005C19EA">
        <w:rPr>
          <w:rFonts w:ascii="Malgun Gothic" w:eastAsia="Malgun Gothic" w:hAnsi="Malgun Gothic" w:cs="Calibri"/>
          <w:color w:val="595959"/>
          <w:sz w:val="22"/>
          <w:szCs w:val="22"/>
        </w:rPr>
        <w:t>grow</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4. </w:t>
      </w:r>
      <w:r w:rsidRPr="005C19EA">
        <w:rPr>
          <w:rFonts w:ascii="Malgun Gothic" w:eastAsia="Malgun Gothic" w:hAnsi="Malgun Gothic" w:cs="Calibri"/>
          <w:color w:val="595959"/>
          <w:sz w:val="22"/>
          <w:szCs w:val="22"/>
        </w:rPr>
        <w:t>secret</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5. </w:t>
      </w:r>
      <w:r w:rsidRPr="005C19EA">
        <w:rPr>
          <w:rFonts w:ascii="Malgun Gothic" w:eastAsia="Malgun Gothic" w:hAnsi="Malgun Gothic" w:cs="Calibri"/>
          <w:color w:val="595959"/>
          <w:sz w:val="22"/>
          <w:szCs w:val="22"/>
        </w:rPr>
        <w:t>space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6. </w:t>
      </w:r>
      <w:r w:rsidRPr="005C19EA">
        <w:rPr>
          <w:rFonts w:ascii="Malgun Gothic" w:eastAsia="Malgun Gothic" w:hAnsi="Malgun Gothic" w:cs="Calibri"/>
          <w:color w:val="595959"/>
          <w:sz w:val="22"/>
          <w:szCs w:val="22"/>
        </w:rPr>
        <w:t xml:space="preserve">silly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Summary</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step 1</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How Mexican Jumping Beans Move</w:t>
      </w:r>
    </w:p>
    <w:p w:rsidR="00FD1C46" w:rsidRPr="005C19E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roundrect id="_x0000_s1053" style="position:absolute;left:0;text-align:left;margin-left:6.8pt;margin-top:11.05pt;width:294.1pt;height:163.65pt;z-index:251673600;v-text-anchor:middle" arcsize="10923f">
            <v:textbox>
              <w:txbxContent>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1. Moths </w:t>
                  </w:r>
                  <w:r w:rsidRPr="005C19EA">
                    <w:rPr>
                      <w:rFonts w:ascii="Malgun Gothic" w:eastAsia="Malgun Gothic" w:hAnsi="Malgun Gothic" w:cs="Calibri"/>
                      <w:color w:val="595959"/>
                      <w:sz w:val="22"/>
                      <w:szCs w:val="22"/>
                      <w:u w:val="single"/>
                    </w:rPr>
                    <w:t>lay</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their eggs in the beans.</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2. The larva eats the </w:t>
                  </w:r>
                  <w:r w:rsidRPr="005C19EA">
                    <w:rPr>
                      <w:rFonts w:ascii="Malgun Gothic" w:eastAsia="Malgun Gothic" w:hAnsi="Malgun Gothic" w:cs="Calibri"/>
                      <w:color w:val="595959"/>
                      <w:sz w:val="22"/>
                      <w:szCs w:val="22"/>
                      <w:u w:val="single"/>
                    </w:rPr>
                    <w:t>inside</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of the bean.</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3. The larva lives in the empty </w:t>
                  </w:r>
                  <w:r w:rsidRPr="005C19EA">
                    <w:rPr>
                      <w:rFonts w:ascii="Malgun Gothic" w:eastAsia="Malgun Gothic" w:hAnsi="Malgun Gothic" w:cs="Calibri"/>
                      <w:color w:val="595959"/>
                      <w:sz w:val="22"/>
                      <w:szCs w:val="22"/>
                      <w:u w:val="single"/>
                    </w:rPr>
                    <w:t>space</w:t>
                  </w:r>
                  <w:r w:rsidRPr="005C19EA">
                    <w:rPr>
                      <w:rFonts w:ascii="Malgun Gothic" w:eastAsia="Malgun Gothic" w:hAnsi="Malgun Gothic" w:cs="Calibri"/>
                      <w:color w:val="595959"/>
                      <w:sz w:val="22"/>
                      <w:szCs w:val="22"/>
                    </w:rPr>
                    <w:t>.</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4. The larva makes the bean </w:t>
                  </w:r>
                  <w:r w:rsidRPr="005C19EA">
                    <w:rPr>
                      <w:rFonts w:ascii="Malgun Gothic" w:eastAsia="Malgun Gothic" w:hAnsi="Malgun Gothic" w:cs="Calibri"/>
                      <w:color w:val="595959"/>
                      <w:sz w:val="22"/>
                      <w:szCs w:val="22"/>
                      <w:u w:val="single"/>
                    </w:rPr>
                    <w:t>roll</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around when it</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gets hot.</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5. The larva </w:t>
                  </w:r>
                  <w:r w:rsidRPr="005C19EA">
                    <w:rPr>
                      <w:rFonts w:ascii="Malgun Gothic" w:eastAsia="Malgun Gothic" w:hAnsi="Malgun Gothic" w:cs="Calibri"/>
                      <w:color w:val="595959"/>
                      <w:sz w:val="22"/>
                      <w:szCs w:val="22"/>
                      <w:u w:val="single"/>
                    </w:rPr>
                    <w:t>comes</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out of the bean.</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6. The larva </w:t>
                  </w:r>
                  <w:r w:rsidRPr="005C19EA">
                    <w:rPr>
                      <w:rFonts w:ascii="Malgun Gothic" w:eastAsia="Malgun Gothic" w:hAnsi="Malgun Gothic" w:cs="Calibri"/>
                      <w:color w:val="595959"/>
                      <w:sz w:val="22"/>
                      <w:szCs w:val="22"/>
                      <w:u w:val="single"/>
                    </w:rPr>
                    <w:t>becomes</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a moth.</w:t>
                  </w:r>
                </w:p>
              </w:txbxContent>
            </v:textbox>
          </v:roundrect>
        </w:pic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step 2</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move, eggs, lives, hot, cooler</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Vocabulary Practice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A. 1. b   2. a   3. c   4. c   5. c   6. a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B. 1. cool</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2. grew</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3. secret</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4. tiny</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5. space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6. silly</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Sentence Practice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A. 1. </w:t>
      </w:r>
      <w:r w:rsidRPr="005C19EA">
        <w:rPr>
          <w:rFonts w:ascii="Malgun Gothic" w:eastAsia="Malgun Gothic" w:hAnsi="Malgun Gothic" w:cs="Calibri"/>
          <w:color w:val="595959"/>
          <w:sz w:val="22"/>
          <w:szCs w:val="22"/>
        </w:rPr>
        <w:t>How can these beans move?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2. </w:t>
      </w:r>
      <w:r w:rsidRPr="005C19EA">
        <w:rPr>
          <w:rFonts w:ascii="Malgun Gothic" w:eastAsia="Malgun Gothic" w:hAnsi="Malgun Gothic" w:cs="Calibri"/>
          <w:color w:val="595959"/>
          <w:sz w:val="22"/>
          <w:szCs w:val="22"/>
        </w:rPr>
        <w:t>This causes the bean to roll to a cooler place.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3. </w:t>
      </w:r>
      <w:r w:rsidRPr="005C19EA">
        <w:rPr>
          <w:rFonts w:ascii="Malgun Gothic" w:eastAsia="Malgun Gothic" w:hAnsi="Malgun Gothic" w:cs="Calibri"/>
          <w:color w:val="595959"/>
          <w:sz w:val="22"/>
          <w:szCs w:val="22"/>
        </w:rPr>
        <w:t>This will make more jumping beans.</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4. </w:t>
      </w:r>
      <w:r w:rsidRPr="005C19EA">
        <w:rPr>
          <w:rFonts w:ascii="Malgun Gothic" w:eastAsia="Malgun Gothic" w:hAnsi="Malgun Gothic" w:cs="Calibri"/>
          <w:color w:val="595959"/>
          <w:sz w:val="22"/>
          <w:szCs w:val="22"/>
        </w:rPr>
        <w:t>The bean breaks open and the larva comes out.</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48" type="#_x0000_t32" style="position:absolute;left:0;text-align:left;margin-left:109.65pt;margin-top:15.55pt;width:71.6pt;height:46.05pt;flip:y;z-index:251668480" o:connectortype="straight"/>
        </w:pict>
      </w:r>
      <w:r w:rsidRPr="00F570D8">
        <w:rPr>
          <w:rFonts w:ascii="Malgun Gothic" w:eastAsia="Malgun Gothic" w:hAnsi="Malgun Gothic" w:cs="Calibri"/>
          <w:color w:val="595959"/>
          <w:sz w:val="22"/>
          <w:szCs w:val="22"/>
        </w:rPr>
        <w:pict>
          <v:shape id="_x0000_s1049" type="#_x0000_t32" style="position:absolute;left:0;text-align:left;margin-left:109.05pt;margin-top:15.55pt;width:72.2pt;height:67.9pt;z-index:251669504" o:connectortype="straight"/>
        </w:pict>
      </w:r>
      <w:r w:rsidR="00FD1C46" w:rsidRPr="005C19EA">
        <w:rPr>
          <w:rFonts w:ascii="Malgun Gothic" w:eastAsia="Malgun Gothic" w:hAnsi="Malgun Gothic" w:cs="Calibri" w:hint="eastAsia"/>
          <w:color w:val="595959"/>
          <w:sz w:val="22"/>
          <w:szCs w:val="22"/>
        </w:rPr>
        <w:t xml:space="preserve">B. </w:t>
      </w:r>
      <w:r w:rsidR="00FD1C46" w:rsidRPr="005C19EA">
        <w:rPr>
          <w:rFonts w:ascii="Malgun Gothic" w:eastAsia="Malgun Gothic" w:hAnsi="Malgun Gothic" w:cs="Calibri"/>
          <w:color w:val="595959"/>
          <w:sz w:val="22"/>
          <w:szCs w:val="22"/>
        </w:rPr>
        <w:t>1. Moths lay</w:t>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color w:val="595959"/>
          <w:sz w:val="22"/>
          <w:szCs w:val="22"/>
        </w:rPr>
        <w:t>•</w:t>
      </w:r>
      <w:r w:rsidR="00FD1C46" w:rsidRPr="005C19EA">
        <w:rPr>
          <w:rFonts w:ascii="Malgun Gothic" w:eastAsia="Malgun Gothic" w:hAnsi="Malgun Gothic" w:cs="Calibri" w:hint="eastAsia"/>
          <w:color w:val="595959"/>
          <w:sz w:val="22"/>
          <w:szCs w:val="22"/>
        </w:rPr>
        <w:t xml:space="preserve"> </w:t>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color w:val="595959"/>
          <w:sz w:val="22"/>
          <w:szCs w:val="22"/>
        </w:rPr>
        <w:t>•</w:t>
      </w:r>
      <w:r w:rsidR="00FD1C46" w:rsidRPr="005C19EA">
        <w:rPr>
          <w:rFonts w:ascii="Malgun Gothic" w:eastAsia="Malgun Gothic" w:hAnsi="Malgun Gothic" w:cs="Calibri" w:hint="eastAsia"/>
          <w:color w:val="595959"/>
          <w:sz w:val="22"/>
          <w:szCs w:val="22"/>
        </w:rPr>
        <w:t xml:space="preserve"> </w:t>
      </w:r>
      <w:r w:rsidR="00FD1C46" w:rsidRPr="005C19EA">
        <w:rPr>
          <w:rFonts w:ascii="Malgun Gothic" w:eastAsia="Malgun Gothic" w:hAnsi="Malgun Gothic" w:cs="Calibri"/>
          <w:color w:val="595959"/>
          <w:sz w:val="22"/>
          <w:szCs w:val="22"/>
        </w:rPr>
        <w:t>into a moth.</w:t>
      </w:r>
    </w:p>
    <w:p w:rsidR="00FD1C46" w:rsidRPr="005C19E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50" type="#_x0000_t32" style="position:absolute;left:0;text-align:left;margin-left:109.65pt;margin-top:16.5pt;width:71.6pt;height:44.85pt;flip:y;z-index:251670528" o:connectortype="straight"/>
        </w:pict>
      </w:r>
      <w:r w:rsidRPr="00F570D8">
        <w:rPr>
          <w:rFonts w:ascii="Malgun Gothic" w:eastAsia="Malgun Gothic" w:hAnsi="Malgun Gothic" w:cs="Calibri"/>
          <w:color w:val="595959"/>
          <w:sz w:val="22"/>
          <w:szCs w:val="22"/>
        </w:rPr>
        <w:pict>
          <v:shape id="_x0000_s1051" type="#_x0000_t32" style="position:absolute;left:0;text-align:left;margin-left:109.05pt;margin-top:16.5pt;width:72.2pt;height:21.35pt;z-index:251671552" o:connectortype="straight"/>
        </w:pict>
      </w:r>
      <w:r w:rsidR="00FD1C46" w:rsidRPr="005C19EA">
        <w:rPr>
          <w:rFonts w:ascii="Malgun Gothic" w:eastAsia="Malgun Gothic" w:hAnsi="Malgun Gothic" w:cs="Calibri"/>
          <w:color w:val="595959"/>
          <w:sz w:val="22"/>
          <w:szCs w:val="22"/>
        </w:rPr>
        <w:t xml:space="preserve">2. It lives </w:t>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color w:val="595959"/>
          <w:sz w:val="22"/>
          <w:szCs w:val="22"/>
        </w:rPr>
        <w:t>•</w:t>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hint="eastAsia"/>
          <w:color w:val="595959"/>
          <w:sz w:val="22"/>
          <w:szCs w:val="22"/>
        </w:rPr>
        <w:tab/>
      </w:r>
      <w:r w:rsidR="00FD1C46" w:rsidRPr="005C19EA">
        <w:rPr>
          <w:rFonts w:ascii="Malgun Gothic" w:eastAsia="Malgun Gothic" w:hAnsi="Malgun Gothic" w:cs="Calibri"/>
          <w:color w:val="595959"/>
          <w:sz w:val="22"/>
          <w:szCs w:val="22"/>
        </w:rPr>
        <w:t>•</w:t>
      </w:r>
      <w:r w:rsidR="00FD1C46" w:rsidRPr="005C19EA">
        <w:rPr>
          <w:rFonts w:ascii="Malgun Gothic" w:eastAsia="Malgun Gothic" w:hAnsi="Malgun Gothic" w:cs="Calibri" w:hint="eastAsia"/>
          <w:color w:val="595959"/>
          <w:sz w:val="22"/>
          <w:szCs w:val="22"/>
        </w:rPr>
        <w:t xml:space="preserve"> </w:t>
      </w:r>
      <w:r w:rsidR="00FD1C46" w:rsidRPr="005C19EA">
        <w:rPr>
          <w:rFonts w:ascii="Malgun Gothic" w:eastAsia="Malgun Gothic" w:hAnsi="Malgun Gothic" w:cs="Calibri"/>
          <w:color w:val="595959"/>
          <w:sz w:val="22"/>
          <w:szCs w:val="22"/>
        </w:rPr>
        <w:t>lay its own eggs.</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3. It turns</w:t>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color w:val="595959"/>
          <w:sz w:val="22"/>
          <w:szCs w:val="22"/>
        </w:rPr>
        <w:t>•</w:t>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color w:val="595959"/>
          <w:sz w:val="22"/>
          <w:szCs w:val="22"/>
        </w:rPr>
        <w:t>• in the empty space.</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color w:val="595959"/>
          <w:sz w:val="22"/>
          <w:szCs w:val="22"/>
        </w:rPr>
        <w:t xml:space="preserve">4. Someday, it will </w:t>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color w:val="595959"/>
          <w:sz w:val="22"/>
          <w:szCs w:val="22"/>
        </w:rPr>
        <w:t>•</w:t>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hint="eastAsia"/>
          <w:color w:val="595959"/>
          <w:sz w:val="22"/>
          <w:szCs w:val="22"/>
        </w:rPr>
        <w:tab/>
      </w:r>
      <w:r w:rsidRPr="005C19EA">
        <w:rPr>
          <w:rFonts w:ascii="Malgun Gothic" w:eastAsia="Malgun Gothic" w:hAnsi="Malgun Gothic" w:cs="Calibri"/>
          <w:color w:val="595959"/>
          <w:sz w:val="22"/>
          <w:szCs w:val="22"/>
        </w:rPr>
        <w:t>•</w:t>
      </w:r>
      <w:r w:rsidRPr="005C19EA">
        <w:rPr>
          <w:rFonts w:ascii="Malgun Gothic" w:eastAsia="Malgun Gothic" w:hAnsi="Malgun Gothic" w:cs="Calibri" w:hint="eastAsia"/>
          <w:color w:val="595959"/>
          <w:sz w:val="22"/>
          <w:szCs w:val="22"/>
        </w:rPr>
        <w:t xml:space="preserve"> </w:t>
      </w:r>
      <w:r w:rsidRPr="005C19EA">
        <w:rPr>
          <w:rFonts w:ascii="Malgun Gothic" w:eastAsia="Malgun Gothic" w:hAnsi="Malgun Gothic" w:cs="Calibri"/>
          <w:color w:val="595959"/>
          <w:sz w:val="22"/>
          <w:szCs w:val="22"/>
        </w:rPr>
        <w:t>their eggs in the beans.</w:t>
      </w:r>
    </w:p>
    <w:p w:rsidR="00FD1C46" w:rsidRPr="005C19EA" w:rsidRDefault="00FD1C46" w:rsidP="00FD1C46">
      <w:pPr>
        <w:spacing w:after="0" w:line="240" w:lineRule="auto"/>
        <w:jc w:val="both"/>
        <w:rPr>
          <w:rFonts w:ascii="Malgun Gothic" w:eastAsia="Malgun Gothic" w:hAnsi="Malgun Gothic" w:cs="Calibri"/>
          <w:color w:val="595959"/>
          <w:sz w:val="22"/>
          <w:szCs w:val="22"/>
        </w:rPr>
      </w:pP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C. 1.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t xml:space="preserve">2. </w:t>
      </w:r>
    </w:p>
    <w:p w:rsidR="00FD1C46" w:rsidRPr="005C19EA" w:rsidRDefault="00FD1C46" w:rsidP="00FD1C46">
      <w:pPr>
        <w:spacing w:after="0" w:line="240" w:lineRule="auto"/>
        <w:jc w:val="both"/>
        <w:rPr>
          <w:rFonts w:ascii="Malgun Gothic" w:eastAsia="Malgun Gothic" w:hAnsi="Malgun Gothic" w:cs="Calibri"/>
          <w:color w:val="595959"/>
          <w:sz w:val="22"/>
          <w:szCs w:val="22"/>
        </w:rPr>
      </w:pPr>
      <w:r w:rsidRPr="005C19EA">
        <w:rPr>
          <w:rFonts w:ascii="Malgun Gothic" w:eastAsia="Malgun Gothic" w:hAnsi="Malgun Gothic" w:cs="Calibri" w:hint="eastAsia"/>
          <w:color w:val="595959"/>
          <w:sz w:val="22"/>
          <w:szCs w:val="22"/>
        </w:rPr>
        <w:lastRenderedPageBreak/>
        <w:t xml:space="preserve">3. </w:t>
      </w:r>
    </w:p>
    <w:p w:rsidR="00FD1C46" w:rsidRPr="00CE79B9" w:rsidRDefault="00FD1C46" w:rsidP="00FD1C46">
      <w:pPr>
        <w:rPr>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3</w:t>
      </w:r>
      <w:r w:rsidRPr="00F90298">
        <w:rPr>
          <w:rFonts w:ascii="Malgun Gothic" w:eastAsia="Malgun Gothic" w:hAnsi="Malgun Gothic"/>
          <w:sz w:val="64"/>
          <w:szCs w:val="64"/>
        </w:rPr>
        <w:t>|</w:t>
      </w:r>
      <w:r>
        <w:rPr>
          <w:rFonts w:ascii="Malgun Gothic" w:hAnsi="Malgun Gothic"/>
          <w:sz w:val="48"/>
          <w:szCs w:val="48"/>
          <w:lang w:eastAsia="ko-KR"/>
        </w:rPr>
        <w:t>Riding the Ducks</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hint="eastAsia"/>
          <w:color w:val="000000"/>
          <w:lang w:eastAsia="ko-KR"/>
        </w:rPr>
        <w:t>special</w:t>
      </w:r>
      <w:r>
        <w:rPr>
          <w:rFonts w:ascii="Malgun Gothic" w:eastAsiaTheme="minorEastAsia" w:hAnsi="Malgun Gothic" w:cs="Palatino Linotype"/>
          <w:color w:val="000000"/>
          <w:lang w:eastAsia="ko-KR"/>
        </w:rPr>
        <w:t xml:space="preserve"> tourist vehicle in Seattle</w:t>
      </w:r>
      <w:r>
        <w:rPr>
          <w:rFonts w:ascii="Malgun Gothic" w:eastAsia="Malgun Gothic" w:hAnsi="Malgun Gothic" w:cs="Palatino Linotype"/>
          <w:color w:val="000000"/>
        </w:rPr>
        <w:t>.</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6036B9">
        <w:rPr>
          <w:rFonts w:ascii="Malgun Gothic" w:eastAsia="Malgun Gothic" w:hAnsi="Malgun Gothic" w:cs="Times New Roman"/>
          <w:color w:val="D16349"/>
        </w:rPr>
        <w:t>idea, confused, follow, vehicle, through, pass, point, suddenly, worry, float, lake, skyline</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FF7743">
        <w:rPr>
          <w:rFonts w:ascii="Malgun Gothic" w:eastAsia="Malgun Gothic" w:hAnsi="Malgun Gothic" w:cs="Calibri"/>
          <w:color w:val="595959" w:themeColor="text1" w:themeTint="A6"/>
          <w:sz w:val="22"/>
          <w:szCs w:val="22"/>
        </w:rPr>
        <w:t>Word Find: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FF7743">
        <w:rPr>
          <w:rStyle w:val="style1"/>
          <w:rFonts w:ascii="Malgun Gothic" w:eastAsia="Malgun Gothic" w:hAnsi="Malgun Gothic" w:cs="Calibri"/>
          <w:color w:val="595959" w:themeColor="text1" w:themeTint="A6"/>
          <w:sz w:val="22"/>
          <w:szCs w:val="22"/>
        </w:rPr>
        <w:t>Speed Game: Prepare small cards with key words and related words in advance. Divide the class into two teams (ex. Team A and Team B), and have each team choose a captain. Each team is given a turn; when it is Team A’s turn show the card to Team A’s captain (make sure none of the other students see it). The team captain is given a time limit to describe each thing on the card using only English. The captain cannot say the words on the cards. After the time has expired each team is awarded points according to how many correct guesses their team made.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FF7743">
        <w:rPr>
          <w:rFonts w:ascii="Malgun Gothic" w:eastAsia="Malgun Gothic" w:hAnsi="Malgun Gothic" w:cs="Calibri"/>
          <w:color w:val="595959" w:themeColor="text1" w:themeTint="A6"/>
          <w:sz w:val="22"/>
          <w:szCs w:val="22"/>
        </w:rPr>
        <w:t>Team Spelling: Put the class into teams. The teacher shows a team a picture of one of the key words, and the team must each write down one letter of that word (without showing their teammates), depending on their position. The leftmost student writes down the first letter, the next student the second letter, etc. (ex. The teacher shows a group of five students a picture of an apple. The leftmost student writes down "a", the next student "p", the next student "p", the next "l" and the rightmost student "e".) Give the students a time limit (depending on their English level) and then have them all reveal the letters they wrote. Award one point if the word is correctly spelled, then move on to the next group.</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Build Your Vocabulary</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1. b   2. c   3. e   4. d   5. f   6. a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[Translation]</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1.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2.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3.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4.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5.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6.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Think Together</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1.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2.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[T</w:t>
      </w:r>
      <w:r w:rsidRPr="00176DA5">
        <w:rPr>
          <w:rFonts w:ascii="Malgun Gothic" w:eastAsia="Malgun Gothic" w:hAnsi="Malgun Gothic" w:cs="Calibri"/>
          <w:color w:val="595959"/>
          <w:sz w:val="22"/>
          <w:szCs w:val="22"/>
        </w:rPr>
        <w:t>ranslation of the main text</w:t>
      </w:r>
      <w:r w:rsidRPr="00176DA5">
        <w:rPr>
          <w:rFonts w:ascii="Malgun Gothic" w:eastAsia="Malgun Gothic" w:hAnsi="Malgun Gothic" w:cs="Calibri" w:hint="eastAsia"/>
          <w:color w:val="595959"/>
          <w:sz w:val="22"/>
          <w:szCs w:val="22"/>
        </w:rPr>
        <w:t>]</w:t>
      </w:r>
    </w:p>
    <w:p w:rsidR="00FD1C46" w:rsidRPr="00176DA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54" type="#_x0000_t202" style="position:absolute;left:0;text-align:left;margin-left:9.5pt;margin-top:3.6pt;width:428.6pt;height:120.8pt;z-index:251675648">
            <v:textbox>
              <w:txbxContent>
                <w:p w:rsidR="00FD1C46" w:rsidRPr="00E15C69" w:rsidRDefault="00FD1C46" w:rsidP="00FD1C46">
                  <w:pPr>
                    <w:jc w:val="right"/>
                    <w:rPr>
                      <w:sz w:val="16"/>
                      <w:szCs w:val="16"/>
                    </w:rPr>
                  </w:pPr>
                  <w:r w:rsidRPr="00E15C69">
                    <w:rPr>
                      <w:rFonts w:hint="eastAsia"/>
                      <w:sz w:val="16"/>
                      <w:szCs w:val="16"/>
                    </w:rPr>
                    <w:t xml:space="preserve"> </w:t>
                  </w:r>
                </w:p>
              </w:txbxContent>
            </v:textbox>
          </v:shape>
        </w:pic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 Main </w:t>
      </w:r>
      <w:r w:rsidRPr="00176DA5">
        <w:rPr>
          <w:rFonts w:ascii="Malgun Gothic" w:eastAsia="Malgun Gothic" w:hAnsi="Malgun Gothic" w:cs="Calibri"/>
          <w:color w:val="595959"/>
          <w:sz w:val="22"/>
          <w:szCs w:val="22"/>
        </w:rPr>
        <w:t>Idea</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lastRenderedPageBreak/>
        <w:t>c</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Comprehension</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1. c   2. b   3. c   4. b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Vocabulary Expansion</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1. </w:t>
      </w:r>
      <w:r w:rsidRPr="00176DA5">
        <w:rPr>
          <w:rFonts w:ascii="Malgun Gothic" w:eastAsia="Malgun Gothic" w:hAnsi="Malgun Gothic" w:cs="Calibri"/>
          <w:color w:val="595959"/>
          <w:sz w:val="22"/>
          <w:szCs w:val="22"/>
        </w:rPr>
        <w:t>through</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2. </w:t>
      </w:r>
      <w:r w:rsidRPr="00176DA5">
        <w:rPr>
          <w:rFonts w:ascii="Malgun Gothic" w:eastAsia="Malgun Gothic" w:hAnsi="Malgun Gothic" w:cs="Calibri"/>
          <w:color w:val="595959"/>
          <w:sz w:val="22"/>
          <w:szCs w:val="22"/>
        </w:rPr>
        <w:t>skyline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3. </w:t>
      </w:r>
      <w:r w:rsidRPr="00176DA5">
        <w:rPr>
          <w:rFonts w:ascii="Malgun Gothic" w:eastAsia="Malgun Gothic" w:hAnsi="Malgun Gothic" w:cs="Calibri"/>
          <w:color w:val="595959"/>
          <w:sz w:val="22"/>
          <w:szCs w:val="22"/>
        </w:rPr>
        <w:t>suddenly</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4. </w:t>
      </w:r>
      <w:r w:rsidRPr="00176DA5">
        <w:rPr>
          <w:rFonts w:ascii="Malgun Gothic" w:eastAsia="Malgun Gothic" w:hAnsi="Malgun Gothic" w:cs="Calibri"/>
          <w:color w:val="595959"/>
          <w:sz w:val="22"/>
          <w:szCs w:val="22"/>
        </w:rPr>
        <w:t>pass</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5. </w:t>
      </w:r>
      <w:r w:rsidRPr="00176DA5">
        <w:rPr>
          <w:rFonts w:ascii="Malgun Gothic" w:eastAsia="Malgun Gothic" w:hAnsi="Malgun Gothic" w:cs="Calibri"/>
          <w:color w:val="595959"/>
          <w:sz w:val="22"/>
          <w:szCs w:val="22"/>
        </w:rPr>
        <w:t>floating</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6. </w:t>
      </w:r>
      <w:r w:rsidRPr="00176DA5">
        <w:rPr>
          <w:rFonts w:ascii="Malgun Gothic" w:eastAsia="Malgun Gothic" w:hAnsi="Malgun Gothic" w:cs="Calibri"/>
          <w:color w:val="595959"/>
          <w:sz w:val="22"/>
          <w:szCs w:val="22"/>
        </w:rPr>
        <w:t xml:space="preserve">idea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Summary</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step 1</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color w:val="595959"/>
          <w:sz w:val="22"/>
          <w:szCs w:val="22"/>
        </w:rPr>
        <w:t>Mark’s Ride the Ducks Tour</w:t>
      </w:r>
    </w:p>
    <w:p w:rsidR="00FD1C46" w:rsidRPr="00176DA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055" style="position:absolute;left:0;text-align:left;margin-left:10.25pt;margin-top:9.85pt;width:401.9pt;height:202.6pt;z-index:251676672" coordorigin="1645,3627" coordsize="6255,2595">
            <v:roundrect id="_x0000_s1056" style="position:absolute;left:1645;top:3872;width:1018;height:951;v-text-anchor:middle" arcsize="10923f">
              <v:textbox style="mso-next-textbox:#_x0000_s1056">
                <w:txbxContent>
                  <w:p w:rsidR="00FD1C46" w:rsidRPr="00176DA5" w:rsidRDefault="00FD1C46" w:rsidP="00FD1C46">
                    <w:pPr>
                      <w:spacing w:after="0" w:line="240" w:lineRule="auto"/>
                      <w:jc w:val="center"/>
                      <w:rPr>
                        <w:rFonts w:ascii="Malgun Gothic" w:eastAsia="Malgun Gothic" w:hAnsi="Malgun Gothic" w:cs="Calibri"/>
                        <w:b/>
                        <w:color w:val="595959"/>
                        <w:sz w:val="22"/>
                        <w:szCs w:val="22"/>
                      </w:rPr>
                    </w:pPr>
                    <w:r w:rsidRPr="00176DA5">
                      <w:rPr>
                        <w:rFonts w:ascii="Malgun Gothic" w:eastAsia="Malgun Gothic" w:hAnsi="Malgun Gothic" w:cs="Calibri"/>
                        <w:b/>
                        <w:color w:val="595959"/>
                        <w:sz w:val="22"/>
                        <w:szCs w:val="22"/>
                      </w:rPr>
                      <w:t>In the</w:t>
                    </w:r>
                  </w:p>
                  <w:p w:rsidR="00FD1C46" w:rsidRPr="00176DA5" w:rsidRDefault="00FD1C46" w:rsidP="00FD1C46">
                    <w:pPr>
                      <w:spacing w:after="0" w:line="240" w:lineRule="auto"/>
                      <w:jc w:val="center"/>
                      <w:rPr>
                        <w:rFonts w:ascii="Malgun Gothic" w:eastAsia="Malgun Gothic" w:hAnsi="Malgun Gothic" w:cs="Calibri"/>
                        <w:b/>
                        <w:color w:val="595959"/>
                        <w:sz w:val="22"/>
                        <w:szCs w:val="22"/>
                        <w:u w:val="single"/>
                      </w:rPr>
                    </w:pPr>
                    <w:r w:rsidRPr="00176DA5">
                      <w:rPr>
                        <w:rFonts w:ascii="Malgun Gothic" w:eastAsia="Malgun Gothic" w:hAnsi="Malgun Gothic" w:cs="Calibri"/>
                        <w:b/>
                        <w:color w:val="595959"/>
                        <w:sz w:val="22"/>
                        <w:szCs w:val="22"/>
                        <w:u w:val="single"/>
                      </w:rPr>
                      <w:t>city</w:t>
                    </w:r>
                  </w:p>
                </w:txbxContent>
              </v:textbox>
            </v:roundrect>
            <v:roundrect id="_x0000_s1057" style="position:absolute;left:1659;top:5243;width:1018;height:951;v-text-anchor:middle" arcsize="10923f">
              <v:textbox style="mso-next-textbox:#_x0000_s1057">
                <w:txbxContent>
                  <w:p w:rsidR="00FD1C46" w:rsidRPr="00176DA5" w:rsidRDefault="00FD1C46" w:rsidP="00FD1C46">
                    <w:pPr>
                      <w:spacing w:after="0" w:line="240" w:lineRule="auto"/>
                      <w:jc w:val="center"/>
                      <w:rPr>
                        <w:rFonts w:ascii="Malgun Gothic" w:eastAsia="Malgun Gothic" w:hAnsi="Malgun Gothic" w:cs="Calibri"/>
                        <w:b/>
                        <w:color w:val="595959"/>
                        <w:sz w:val="22"/>
                        <w:szCs w:val="22"/>
                      </w:rPr>
                    </w:pPr>
                    <w:r w:rsidRPr="00176DA5">
                      <w:rPr>
                        <w:rFonts w:ascii="Malgun Gothic" w:eastAsia="Malgun Gothic" w:hAnsi="Malgun Gothic" w:cs="Calibri"/>
                        <w:b/>
                        <w:color w:val="595959"/>
                        <w:sz w:val="22"/>
                        <w:szCs w:val="22"/>
                      </w:rPr>
                      <w:t>In the</w:t>
                    </w:r>
                  </w:p>
                  <w:p w:rsidR="00FD1C46" w:rsidRDefault="00FD1C46" w:rsidP="00FD1C46">
                    <w:pPr>
                      <w:spacing w:after="0" w:line="240" w:lineRule="auto"/>
                      <w:jc w:val="center"/>
                    </w:pPr>
                    <w:r w:rsidRPr="00176DA5">
                      <w:rPr>
                        <w:rFonts w:ascii="Malgun Gothic" w:eastAsia="Malgun Gothic" w:hAnsi="Malgun Gothic" w:cs="Calibri"/>
                        <w:b/>
                        <w:color w:val="595959"/>
                        <w:sz w:val="22"/>
                        <w:szCs w:val="22"/>
                        <w:u w:val="single"/>
                      </w:rPr>
                      <w:t>lake</w:t>
                    </w:r>
                  </w:p>
                </w:txbxContent>
              </v:textbox>
            </v:roundrect>
            <v:roundrect id="_x0000_s1058" style="position:absolute;left:2982;top:3627;width:4918;height:1454;v-text-anchor:middle" arcsize="10923f">
              <v:textbox style="mso-next-textbox:#_x0000_s1058">
                <w:txbxContent>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color w:val="595959"/>
                        <w:sz w:val="22"/>
                        <w:szCs w:val="22"/>
                      </w:rPr>
                      <w:t>·</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rPr>
                      <w:t xml:space="preserve">ride in the </w:t>
                    </w:r>
                    <w:r w:rsidRPr="00176DA5">
                      <w:rPr>
                        <w:rFonts w:ascii="Malgun Gothic" w:eastAsia="Malgun Gothic" w:hAnsi="Malgun Gothic" w:cs="Calibri"/>
                        <w:color w:val="595959"/>
                        <w:sz w:val="22"/>
                        <w:szCs w:val="22"/>
                        <w:u w:val="single"/>
                      </w:rPr>
                      <w:t>vehicle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color w:val="595959"/>
                        <w:sz w:val="22"/>
                        <w:szCs w:val="22"/>
                      </w:rPr>
                      <w:t>·</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rPr>
                      <w:t>see Pike Place Market, Pioneer Square, and the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u w:val="single"/>
                      </w:rPr>
                      <w:t>Space</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rPr>
                      <w:t>Needle</w:t>
                    </w:r>
                  </w:p>
                </w:txbxContent>
              </v:textbox>
            </v:roundrect>
            <v:roundrect id="_x0000_s1059" style="position:absolute;left:2982;top:5244;width:4918;height:978;v-text-anchor:middle" arcsize="10923f">
              <v:textbox style="mso-next-textbox:#_x0000_s1059">
                <w:txbxContent>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color w:val="595959"/>
                        <w:sz w:val="22"/>
                        <w:szCs w:val="22"/>
                      </w:rPr>
                      <w:t>·</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rPr>
                      <w:t>float on the water like a</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u w:val="single"/>
                      </w:rPr>
                      <w:t>duck</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color w:val="595959"/>
                        <w:sz w:val="22"/>
                        <w:szCs w:val="22"/>
                      </w:rPr>
                      <w:t>·</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rPr>
                      <w:t>see Gas Works Park and the Seattle</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u w:val="single"/>
                      </w:rPr>
                      <w:t>skyline</w:t>
                    </w:r>
                  </w:p>
                </w:txbxContent>
              </v:textbox>
            </v:roundrect>
            <v:shape id="_x0000_s1060" type="#_x0000_t32" style="position:absolute;left:2663;top:4334;width:319;height:0" o:connectortype="straight"/>
            <v:shape id="_x0000_s1061" type="#_x0000_t32" style="position:absolute;left:2663;top:5719;width:319;height:0" o:connectortype="straight"/>
          </v:group>
        </w:pic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ab/>
      </w:r>
      <w:r w:rsidRPr="00176DA5">
        <w:rPr>
          <w:rFonts w:ascii="Malgun Gothic" w:eastAsia="Malgun Gothic" w:hAnsi="Malgun Gothic" w:cs="Calibri" w:hint="eastAsia"/>
          <w:color w:val="595959"/>
          <w:sz w:val="22"/>
          <w:szCs w:val="22"/>
        </w:rPr>
        <w:tab/>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176DA5" w:rsidRDefault="00FD1C46" w:rsidP="00FD1C46">
      <w:pPr>
        <w:spacing w:after="0" w:line="240" w:lineRule="auto"/>
        <w:jc w:val="both"/>
        <w:rPr>
          <w:rFonts w:ascii="Malgun Gothic" w:hAnsi="Malgun Gothic" w:cs="Calibri"/>
          <w:color w:val="595959"/>
          <w:sz w:val="22"/>
          <w:szCs w:val="22"/>
          <w:lang w:eastAsia="ko-KR"/>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step 2</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strange, travel, scared, floats, pictures</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rPr>
          <w:rFonts w:asciiTheme="minorEastAsia" w:hAnsiTheme="minorEastAsia"/>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Vocabulary Practice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A. 1. b   2. b   3. c   4. a   5. b   6. c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B. 1. idea</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2. followed</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3. pass</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4. lake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5. confused</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6. through</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Sentence Practice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A. 1. </w:t>
      </w:r>
      <w:r w:rsidRPr="00176DA5">
        <w:rPr>
          <w:rFonts w:ascii="Malgun Gothic" w:eastAsia="Malgun Gothic" w:hAnsi="Malgun Gothic" w:cs="Calibri"/>
          <w:color w:val="595959"/>
          <w:sz w:val="22"/>
          <w:szCs w:val="22"/>
        </w:rPr>
        <w:t>It looks like a boat with wheels.</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2. </w:t>
      </w:r>
      <w:r w:rsidRPr="00176DA5">
        <w:rPr>
          <w:rFonts w:ascii="Malgun Gothic" w:eastAsia="Malgun Gothic" w:hAnsi="Malgun Gothic" w:cs="Calibri"/>
          <w:color w:val="595959"/>
          <w:sz w:val="22"/>
          <w:szCs w:val="22"/>
        </w:rPr>
        <w:t>They float on the water like a duck.</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3. </w:t>
      </w:r>
      <w:r w:rsidRPr="00176DA5">
        <w:rPr>
          <w:rFonts w:ascii="Malgun Gothic" w:eastAsia="Malgun Gothic" w:hAnsi="Malgun Gothic" w:cs="Calibri"/>
          <w:color w:val="595959"/>
          <w:sz w:val="22"/>
          <w:szCs w:val="22"/>
        </w:rPr>
        <w:t>Mark is visiting his friend Jeremy in Seattle.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4. </w:t>
      </w:r>
      <w:r w:rsidRPr="00176DA5">
        <w:rPr>
          <w:rFonts w:ascii="Malgun Gothic" w:eastAsia="Malgun Gothic" w:hAnsi="Malgun Gothic" w:cs="Calibri"/>
          <w:color w:val="595959"/>
          <w:sz w:val="22"/>
          <w:szCs w:val="22"/>
        </w:rPr>
        <w:t>You can see everything</w:t>
      </w:r>
      <w:r w:rsidRPr="00176DA5">
        <w:rPr>
          <w:rFonts w:ascii="Malgun Gothic" w:eastAsia="Malgun Gothic" w:hAnsi="Malgun Gothic" w:cs="Calibri" w:hint="eastAsia"/>
          <w:color w:val="595959"/>
          <w:sz w:val="22"/>
          <w:szCs w:val="22"/>
        </w:rPr>
        <w:t xml:space="preserve"> </w:t>
      </w:r>
      <w:r w:rsidRPr="00176DA5">
        <w:rPr>
          <w:rFonts w:ascii="Malgun Gothic" w:eastAsia="Malgun Gothic" w:hAnsi="Malgun Gothic" w:cs="Calibri"/>
          <w:color w:val="595959"/>
          <w:sz w:val="22"/>
          <w:szCs w:val="22"/>
        </w:rPr>
        <w:t>from up there.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64" type="#_x0000_t32" style="position:absolute;left:0;text-align:left;margin-left:145.55pt;margin-top:16.15pt;width:72.3pt;height:45.35pt;flip:y;z-index:251679744" o:connectortype="straight"/>
        </w:pict>
      </w:r>
      <w:r w:rsidRPr="00F570D8">
        <w:rPr>
          <w:rFonts w:ascii="Malgun Gothic" w:eastAsia="Malgun Gothic" w:hAnsi="Malgun Gothic" w:cs="Calibri"/>
          <w:color w:val="595959"/>
          <w:sz w:val="22"/>
          <w:szCs w:val="22"/>
        </w:rPr>
        <w:pict>
          <v:shape id="_x0000_s1062" type="#_x0000_t32" style="position:absolute;left:0;text-align:left;margin-left:144.95pt;margin-top:16.15pt;width:72.9pt;height:68.55pt;z-index:251677696" o:connectortype="straight"/>
        </w:pict>
      </w:r>
      <w:r w:rsidR="00FD1C46" w:rsidRPr="00176DA5">
        <w:rPr>
          <w:rFonts w:ascii="Malgun Gothic" w:eastAsia="Malgun Gothic" w:hAnsi="Malgun Gothic" w:cs="Calibri" w:hint="eastAsia"/>
          <w:color w:val="595959"/>
          <w:sz w:val="22"/>
          <w:szCs w:val="22"/>
        </w:rPr>
        <w:t xml:space="preserve">B. </w:t>
      </w:r>
      <w:r w:rsidR="00FD1C46" w:rsidRPr="00176DA5">
        <w:rPr>
          <w:rFonts w:ascii="Malgun Gothic" w:eastAsia="Malgun Gothic" w:hAnsi="Malgun Gothic" w:cs="Calibri"/>
          <w:color w:val="595959"/>
          <w:sz w:val="22"/>
          <w:szCs w:val="22"/>
        </w:rPr>
        <w:t>1. Mark is confused,</w: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color w:val="595959"/>
          <w:sz w:val="22"/>
          <w:szCs w:val="22"/>
        </w:rPr>
        <w:t>•</w:t>
      </w:r>
      <w:r w:rsidR="00FD1C46" w:rsidRPr="00176DA5">
        <w:rPr>
          <w:rFonts w:ascii="Malgun Gothic" w:eastAsia="Malgun Gothic" w:hAnsi="Malgun Gothic" w:cs="Calibri" w:hint="eastAsia"/>
          <w:color w:val="595959"/>
          <w:sz w:val="22"/>
          <w:szCs w:val="22"/>
        </w:rPr>
        <w:t xml:space="preserve"> </w: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color w:val="595959"/>
          <w:sz w:val="22"/>
          <w:szCs w:val="22"/>
        </w:rPr>
        <w:t>•</w:t>
      </w:r>
      <w:r w:rsidR="00FD1C46" w:rsidRPr="00176DA5">
        <w:rPr>
          <w:rFonts w:ascii="Malgun Gothic" w:eastAsia="Malgun Gothic" w:hAnsi="Malgun Gothic" w:cs="Calibri" w:hint="eastAsia"/>
          <w:color w:val="595959"/>
          <w:sz w:val="22"/>
          <w:szCs w:val="22"/>
        </w:rPr>
        <w:t xml:space="preserve"> </w:t>
      </w:r>
      <w:r w:rsidR="00FD1C46" w:rsidRPr="00176DA5">
        <w:rPr>
          <w:rFonts w:ascii="Malgun Gothic" w:eastAsia="Malgun Gothic" w:hAnsi="Malgun Gothic" w:cs="Calibri"/>
          <w:color w:val="595959"/>
          <w:sz w:val="22"/>
          <w:szCs w:val="22"/>
        </w:rPr>
        <w:t>the window.</w:t>
      </w:r>
    </w:p>
    <w:p w:rsidR="00FD1C46" w:rsidRPr="00176DA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63" type="#_x0000_t32" style="position:absolute;left:0;text-align:left;margin-left:145.55pt;margin-top:16.05pt;width:72.3pt;height:0;z-index:251678720" o:connectortype="straight"/>
        </w:pict>
      </w:r>
      <w:r w:rsidR="00FD1C46" w:rsidRPr="00176DA5">
        <w:rPr>
          <w:rFonts w:ascii="Malgun Gothic" w:eastAsia="Malgun Gothic" w:hAnsi="Malgun Gothic" w:cs="Calibri"/>
          <w:color w:val="595959"/>
          <w:sz w:val="22"/>
          <w:szCs w:val="22"/>
        </w:rPr>
        <w:t xml:space="preserve">2. They get into </w: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color w:val="595959"/>
          <w:sz w:val="22"/>
          <w:szCs w:val="22"/>
        </w:rPr>
        <w:t>•</w: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color w:val="595959"/>
          <w:sz w:val="22"/>
          <w:szCs w:val="22"/>
        </w:rPr>
        <w:t>•</w:t>
      </w:r>
      <w:r w:rsidR="00FD1C46" w:rsidRPr="00176DA5">
        <w:rPr>
          <w:rFonts w:ascii="Malgun Gothic" w:eastAsia="Malgun Gothic" w:hAnsi="Malgun Gothic" w:cs="Calibri" w:hint="eastAsia"/>
          <w:color w:val="595959"/>
          <w:sz w:val="22"/>
          <w:szCs w:val="22"/>
        </w:rPr>
        <w:t xml:space="preserve"> </w:t>
      </w:r>
      <w:r w:rsidR="00FD1C46" w:rsidRPr="00176DA5">
        <w:rPr>
          <w:rFonts w:ascii="Malgun Gothic" w:eastAsia="Malgun Gothic" w:hAnsi="Malgun Gothic" w:cs="Calibri"/>
          <w:color w:val="595959"/>
          <w:sz w:val="22"/>
          <w:szCs w:val="22"/>
        </w:rPr>
        <w:t>a strange vehicle.</w:t>
      </w:r>
    </w:p>
    <w:p w:rsidR="00FD1C46" w:rsidRPr="00176DA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65" type="#_x0000_t32" style="position:absolute;left:0;text-align:left;margin-left:144.95pt;margin-top:16.2pt;width:72.9pt;height:23.65pt;flip:y;z-index:251680768" o:connectortype="straight"/>
        </w:pict>
      </w:r>
      <w:r w:rsidR="00FD1C46" w:rsidRPr="00176DA5">
        <w:rPr>
          <w:rFonts w:ascii="Malgun Gothic" w:eastAsia="Malgun Gothic" w:hAnsi="Malgun Gothic" w:cs="Calibri"/>
          <w:color w:val="595959"/>
          <w:sz w:val="22"/>
          <w:szCs w:val="22"/>
        </w:rPr>
        <w:t>3. Jeremy points out</w: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color w:val="595959"/>
          <w:sz w:val="22"/>
          <w:szCs w:val="22"/>
        </w:rPr>
        <w:t>•</w:t>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hint="eastAsia"/>
          <w:color w:val="595959"/>
          <w:sz w:val="22"/>
          <w:szCs w:val="22"/>
        </w:rPr>
        <w:tab/>
      </w:r>
      <w:r w:rsidR="00FD1C46" w:rsidRPr="00176DA5">
        <w:rPr>
          <w:rFonts w:ascii="Malgun Gothic" w:eastAsia="Malgun Gothic" w:hAnsi="Malgun Gothic" w:cs="Calibri"/>
          <w:color w:val="595959"/>
          <w:sz w:val="22"/>
          <w:szCs w:val="22"/>
        </w:rPr>
        <w:t>• into the lake!</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color w:val="595959"/>
          <w:sz w:val="22"/>
          <w:szCs w:val="22"/>
        </w:rPr>
        <w:t xml:space="preserve">4. The vehicle goes </w:t>
      </w:r>
      <w:r w:rsidRPr="00176DA5">
        <w:rPr>
          <w:rFonts w:ascii="Malgun Gothic" w:eastAsia="Malgun Gothic" w:hAnsi="Malgun Gothic" w:cs="Calibri" w:hint="eastAsia"/>
          <w:color w:val="595959"/>
          <w:sz w:val="22"/>
          <w:szCs w:val="22"/>
        </w:rPr>
        <w:tab/>
      </w:r>
      <w:r w:rsidRPr="00176DA5">
        <w:rPr>
          <w:rFonts w:ascii="Malgun Gothic" w:eastAsia="Malgun Gothic" w:hAnsi="Malgun Gothic" w:cs="Calibri" w:hint="eastAsia"/>
          <w:color w:val="595959"/>
          <w:sz w:val="22"/>
          <w:szCs w:val="22"/>
        </w:rPr>
        <w:tab/>
      </w:r>
      <w:r w:rsidRPr="00176DA5">
        <w:rPr>
          <w:rFonts w:ascii="Malgun Gothic" w:eastAsia="Malgun Gothic" w:hAnsi="Malgun Gothic" w:cs="Calibri"/>
          <w:color w:val="595959"/>
          <w:sz w:val="22"/>
          <w:szCs w:val="22"/>
        </w:rPr>
        <w:t>•</w:t>
      </w:r>
      <w:r w:rsidRPr="00176DA5">
        <w:rPr>
          <w:rFonts w:ascii="Malgun Gothic" w:eastAsia="Malgun Gothic" w:hAnsi="Malgun Gothic" w:cs="Calibri" w:hint="eastAsia"/>
          <w:color w:val="595959"/>
          <w:sz w:val="22"/>
          <w:szCs w:val="22"/>
        </w:rPr>
        <w:tab/>
      </w:r>
      <w:r w:rsidRPr="00176DA5">
        <w:rPr>
          <w:rFonts w:ascii="Malgun Gothic" w:eastAsia="Malgun Gothic" w:hAnsi="Malgun Gothic" w:cs="Calibri" w:hint="eastAsia"/>
          <w:color w:val="595959"/>
          <w:sz w:val="22"/>
          <w:szCs w:val="22"/>
        </w:rPr>
        <w:tab/>
      </w:r>
      <w:r w:rsidRPr="00176DA5">
        <w:rPr>
          <w:rFonts w:ascii="Malgun Gothic" w:eastAsia="Malgun Gothic" w:hAnsi="Malgun Gothic" w:cs="Calibri"/>
          <w:color w:val="595959"/>
          <w:sz w:val="22"/>
          <w:szCs w:val="22"/>
        </w:rPr>
        <w:t>•</w:t>
      </w:r>
      <w:r w:rsidRPr="00176DA5">
        <w:rPr>
          <w:rFonts w:ascii="Malgun Gothic" w:eastAsia="Malgun Gothic" w:hAnsi="Malgun Gothic" w:cs="Calibri" w:hint="eastAsia"/>
          <w:color w:val="595959"/>
          <w:sz w:val="22"/>
          <w:szCs w:val="22"/>
        </w:rPr>
        <w:t xml:space="preserve"> but </w:t>
      </w:r>
      <w:r w:rsidRPr="00176DA5">
        <w:rPr>
          <w:rFonts w:ascii="Malgun Gothic" w:eastAsia="Malgun Gothic" w:hAnsi="Malgun Gothic" w:cs="Calibri"/>
          <w:color w:val="595959"/>
          <w:sz w:val="22"/>
          <w:szCs w:val="22"/>
        </w:rPr>
        <w:t>he follows Jeremy.</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C. 1.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t xml:space="preserve">2.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r w:rsidRPr="00176DA5">
        <w:rPr>
          <w:rFonts w:ascii="Malgun Gothic" w:eastAsia="Malgun Gothic" w:hAnsi="Malgun Gothic" w:cs="Calibri" w:hint="eastAsia"/>
          <w:color w:val="595959"/>
          <w:sz w:val="22"/>
          <w:szCs w:val="22"/>
        </w:rPr>
        <w:lastRenderedPageBreak/>
        <w:t xml:space="preserve">3. </w:t>
      </w:r>
    </w:p>
    <w:p w:rsidR="00FD1C46" w:rsidRPr="00176DA5"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4</w:t>
      </w:r>
      <w:r w:rsidRPr="00F90298">
        <w:rPr>
          <w:rFonts w:ascii="Malgun Gothic" w:eastAsia="Malgun Gothic" w:hAnsi="Malgun Gothic"/>
          <w:sz w:val="64"/>
          <w:szCs w:val="64"/>
        </w:rPr>
        <w:t>|</w:t>
      </w:r>
      <w:r>
        <w:rPr>
          <w:rFonts w:ascii="Malgun Gothic" w:hAnsi="Malgun Gothic"/>
          <w:sz w:val="48"/>
          <w:szCs w:val="48"/>
          <w:lang w:eastAsia="ko-KR"/>
        </w:rPr>
        <w:t>Strange Little Taxis</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tuk-tuk taxis in Asia</w:t>
      </w:r>
      <w:r>
        <w:rPr>
          <w:rFonts w:ascii="Malgun Gothic" w:eastAsia="Malgun Gothic" w:hAnsi="Malgun Gothic" w:cs="Palatino Linotype"/>
          <w:color w:val="000000"/>
        </w:rPr>
        <w:t>.</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F90A13">
        <w:rPr>
          <w:rFonts w:ascii="Malgun Gothic" w:eastAsia="Malgun Gothic" w:hAnsi="Malgun Gothic" w:cs="Times New Roman"/>
          <w:color w:val="D16349"/>
        </w:rPr>
        <w:t>motorcycle, wheel, backseat, passenger, roof, noisy, engine, cheap, traffic jam, tourist, chance, comfortable</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lastRenderedPageBreak/>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4F5C13">
        <w:rPr>
          <w:rFonts w:ascii="Malgun Gothic" w:eastAsia="Malgun Gothic" w:hAnsi="Malgun Gothic" w:cs="Calibri"/>
          <w:color w:val="595959" w:themeColor="text1" w:themeTint="A6"/>
          <w:sz w:val="22"/>
          <w:szCs w:val="22"/>
        </w:rPr>
        <w:t>Blackout: Prepare six flashcards (numbered 1-6) for each group. Each flashcard should have a picture/clue on it. Give each player a paper cup, a standard die, and 6 chips/pieces of the same color (squares of paper, etc.). Students place the die in their cup, shake it up and roll the die. If they roll a 1, they place their marker on card #1. Students must say the word indicated by the flashcard. If they are answer correctly, they leave their chip on the card. The first player to have a chip on all 6 flashcards is the winner. Have more advanced students say a full sentence using the structure or vocabulary indicated on the flashcard. Make a dialog with 6 lines and have flashcards represent lines 1-6.</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4F5C13">
        <w:rPr>
          <w:rStyle w:val="style1"/>
          <w:rFonts w:ascii="Malgun Gothic" w:eastAsia="Malgun Gothic" w:hAnsi="Malgun Gothic" w:cs="Calibri"/>
          <w:color w:val="595959" w:themeColor="text1" w:themeTint="A6"/>
          <w:sz w:val="22"/>
          <w:szCs w:val="22"/>
        </w:rPr>
        <w:t>Back Writing: Have students sit in a circle for a smaller class or make team lines for a larger class. Choose a letter or word from the unit’s key words and phrases and have children trace it in the air together. Next, have students trace the letter onto the back of the person in front of them. Observe the students and correct where necessary. Repeat using new letters. Use words or sentences for higher levels.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4F5C13">
        <w:rPr>
          <w:rFonts w:ascii="Malgun Gothic" w:eastAsia="Malgun Gothic" w:hAnsi="Malgun Gothic" w:cs="Calibri"/>
          <w:color w:val="595959" w:themeColor="text1" w:themeTint="A6"/>
          <w:sz w:val="22"/>
          <w:szCs w:val="22"/>
        </w:rPr>
        <w:t>Stand and Spell: Make list of words for students to spell. Write students' names on the board. Give each student one letter to be and write it next to their names. Call out a word to be spelled. Students stand next to each other to spell the word.</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Build Your Vocabulary</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1. c   2. f   3. e   4. b   5. a   6. d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[Translation]</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1.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2.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3.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4.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5.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6.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Think Together</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1.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2.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[T</w:t>
      </w:r>
      <w:r w:rsidRPr="002503D5">
        <w:rPr>
          <w:rFonts w:ascii="Malgun Gothic" w:eastAsia="Malgun Gothic" w:hAnsi="Malgun Gothic" w:cs="Calibri"/>
          <w:color w:val="595959"/>
          <w:sz w:val="22"/>
          <w:szCs w:val="22"/>
        </w:rPr>
        <w:t>ranslation of the main text</w:t>
      </w:r>
      <w:r w:rsidRPr="002503D5">
        <w:rPr>
          <w:rFonts w:ascii="Malgun Gothic" w:eastAsia="Malgun Gothic" w:hAnsi="Malgun Gothic" w:cs="Calibri" w:hint="eastAsia"/>
          <w:color w:val="595959"/>
          <w:sz w:val="22"/>
          <w:szCs w:val="22"/>
        </w:rPr>
        <w:t>]</w:t>
      </w:r>
    </w:p>
    <w:p w:rsidR="00FD1C46" w:rsidRPr="002503D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66" type="#_x0000_t202" style="position:absolute;left:0;text-align:left;margin-left:9.5pt;margin-top:3.6pt;width:428.6pt;height:147.3pt;z-index:251682816">
            <v:textbox>
              <w:txbxContent>
                <w:p w:rsidR="00FD1C46" w:rsidRDefault="00FD1C46" w:rsidP="00FD1C46"/>
              </w:txbxContent>
            </v:textbox>
          </v:shape>
        </w:pic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 Main </w:t>
      </w:r>
      <w:r w:rsidRPr="002503D5">
        <w:rPr>
          <w:rFonts w:ascii="Malgun Gothic" w:eastAsia="Malgun Gothic" w:hAnsi="Malgun Gothic" w:cs="Calibri"/>
          <w:color w:val="595959"/>
          <w:sz w:val="22"/>
          <w:szCs w:val="22"/>
        </w:rPr>
        <w:t>Idea</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b</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Comprehension</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1. a   2. c   3. b   4. a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Vocabulary Expansion</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1. </w:t>
      </w:r>
      <w:r w:rsidRPr="002503D5">
        <w:rPr>
          <w:rFonts w:ascii="Malgun Gothic" w:eastAsia="Malgun Gothic" w:hAnsi="Malgun Gothic" w:cs="Calibri"/>
          <w:color w:val="595959"/>
          <w:sz w:val="22"/>
          <w:szCs w:val="22"/>
        </w:rPr>
        <w:t>engine</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2. </w:t>
      </w:r>
      <w:r w:rsidRPr="002503D5">
        <w:rPr>
          <w:rFonts w:ascii="Malgun Gothic" w:eastAsia="Malgun Gothic" w:hAnsi="Malgun Gothic" w:cs="Calibri"/>
          <w:color w:val="595959"/>
          <w:sz w:val="22"/>
          <w:szCs w:val="22"/>
        </w:rPr>
        <w:t>chance</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3. </w:t>
      </w:r>
      <w:r w:rsidRPr="002503D5">
        <w:rPr>
          <w:rFonts w:ascii="Malgun Gothic" w:eastAsia="Malgun Gothic" w:hAnsi="Malgun Gothic" w:cs="Calibri"/>
          <w:color w:val="595959"/>
          <w:sz w:val="22"/>
          <w:szCs w:val="22"/>
        </w:rPr>
        <w:t>cheap</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4. </w:t>
      </w:r>
      <w:r w:rsidRPr="002503D5">
        <w:rPr>
          <w:rFonts w:ascii="Malgun Gothic" w:eastAsia="Malgun Gothic" w:hAnsi="Malgun Gothic" w:cs="Calibri"/>
          <w:color w:val="595959"/>
          <w:sz w:val="22"/>
          <w:szCs w:val="22"/>
        </w:rPr>
        <w:t>backseat</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5. </w:t>
      </w:r>
      <w:r w:rsidRPr="002503D5">
        <w:rPr>
          <w:rFonts w:ascii="Malgun Gothic" w:eastAsia="Malgun Gothic" w:hAnsi="Malgun Gothic" w:cs="Calibri"/>
          <w:color w:val="595959"/>
          <w:sz w:val="22"/>
          <w:szCs w:val="22"/>
        </w:rPr>
        <w:t>noisy</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6. </w:t>
      </w:r>
      <w:r w:rsidRPr="002503D5">
        <w:rPr>
          <w:rFonts w:ascii="Malgun Gothic" w:eastAsia="Malgun Gothic" w:hAnsi="Malgun Gothic" w:cs="Calibri"/>
          <w:color w:val="595959"/>
          <w:sz w:val="22"/>
          <w:szCs w:val="22"/>
        </w:rPr>
        <w:t>wheel</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Summary</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step 1</w:t>
      </w:r>
    </w:p>
    <w:p w:rsidR="00FD1C46" w:rsidRPr="002503D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067" style="position:absolute;left:0;text-align:left;margin-left:11.2pt;margin-top:14.1pt;width:288.35pt;height:246.55pt;z-index:251683840" coordorigin="1664,1793" coordsize="5767,3105">
            <v:roundrect id="_x0000_s1068" style="position:absolute;left:3586;top:1793;width:1522;height:571;v-text-anchor:middle" arcsize="10923f">
              <v:textbox style="mso-next-textbox:#_x0000_s1068">
                <w:txbxContent>
                  <w:p w:rsidR="00FD1C46" w:rsidRPr="002503D5" w:rsidRDefault="00FD1C46" w:rsidP="00FD1C46">
                    <w:pPr>
                      <w:spacing w:after="0" w:line="240" w:lineRule="auto"/>
                      <w:jc w:val="center"/>
                      <w:rPr>
                        <w:rFonts w:ascii="Malgun Gothic" w:eastAsia="Malgun Gothic" w:hAnsi="Malgun Gothic" w:cs="Calibri"/>
                        <w:b/>
                        <w:color w:val="595959"/>
                        <w:sz w:val="22"/>
                        <w:szCs w:val="22"/>
                      </w:rPr>
                    </w:pPr>
                    <w:r w:rsidRPr="002503D5">
                      <w:rPr>
                        <w:rFonts w:ascii="Malgun Gothic" w:eastAsia="Malgun Gothic" w:hAnsi="Malgun Gothic" w:cs="Calibri"/>
                        <w:b/>
                        <w:color w:val="595959"/>
                        <w:sz w:val="22"/>
                        <w:szCs w:val="22"/>
                      </w:rPr>
                      <w:t>Tuk–Tuks</w:t>
                    </w:r>
                  </w:p>
                </w:txbxContent>
              </v:textbox>
            </v:roundrect>
            <v:roundrect id="_x0000_s1069" style="position:absolute;left:1664;top:2901;width:2632;height:1997;v-text-anchor:middle" arcsize="10923f">
              <v:textbox style="mso-next-textbox:#_x0000_s1069">
                <w:txbxContent>
                  <w:p w:rsidR="00FD1C46" w:rsidRPr="00F71BED" w:rsidRDefault="00FD1C46" w:rsidP="00FD1C46">
                    <w:pPr>
                      <w:spacing w:after="0" w:line="240" w:lineRule="auto"/>
                      <w:jc w:val="center"/>
                      <w:rPr>
                        <w:rFonts w:asciiTheme="minorEastAsia" w:hAnsiTheme="minorEastAsia" w:cs="GoudyStd-ExtraBold"/>
                        <w:b/>
                        <w:bCs/>
                      </w:rPr>
                    </w:pPr>
                    <w:r w:rsidRPr="002503D5">
                      <w:rPr>
                        <w:rFonts w:ascii="Malgun Gothic" w:eastAsia="Malgun Gothic" w:hAnsi="Malgun Gothic" w:cs="Calibri"/>
                        <w:b/>
                        <w:color w:val="595959"/>
                        <w:sz w:val="22"/>
                        <w:szCs w:val="22"/>
                      </w:rPr>
                      <w:t>Design</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three</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u w:val="single"/>
                      </w:rPr>
                      <w:t>wheels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a</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u w:val="single"/>
                      </w:rPr>
                      <w:t>backseat</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no</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u w:val="single"/>
                      </w:rPr>
                      <w:t>doors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a roof</w:t>
                    </w:r>
                  </w:p>
                </w:txbxContent>
              </v:textbox>
            </v:roundrect>
            <v:roundrect id="_x0000_s1070" style="position:absolute;left:4495;top:2887;width:2936;height:1997;v-text-anchor:middle" arcsize="10923f">
              <v:textbox style="mso-next-textbox:#_x0000_s1070">
                <w:txbxContent>
                  <w:p w:rsidR="00FD1C46" w:rsidRPr="002503D5" w:rsidRDefault="00FD1C46" w:rsidP="00FD1C46">
                    <w:pPr>
                      <w:spacing w:after="0" w:line="240" w:lineRule="auto"/>
                      <w:jc w:val="center"/>
                      <w:rPr>
                        <w:rFonts w:ascii="Malgun Gothic" w:eastAsia="Malgun Gothic" w:hAnsi="Malgun Gothic" w:cs="Calibri"/>
                        <w:b/>
                        <w:color w:val="595959"/>
                        <w:sz w:val="22"/>
                        <w:szCs w:val="22"/>
                      </w:rPr>
                    </w:pPr>
                    <w:r w:rsidRPr="002503D5">
                      <w:rPr>
                        <w:rFonts w:ascii="Malgun Gothic" w:eastAsia="Malgun Gothic" w:hAnsi="Malgun Gothic" w:cs="Calibri"/>
                        <w:b/>
                        <w:color w:val="595959"/>
                        <w:sz w:val="22"/>
                        <w:szCs w:val="22"/>
                      </w:rPr>
                      <w:t>Good Things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cheaper than</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u w:val="single"/>
                      </w:rPr>
                      <w:t>taxis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pass through</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u w:val="single"/>
                      </w:rPr>
                      <w:t>traffic jams</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rPr>
                      <w:t>easily</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 xml:space="preserve"> </w:t>
                    </w:r>
                    <w:r w:rsidRPr="002503D5">
                      <w:rPr>
                        <w:rFonts w:ascii="Malgun Gothic" w:eastAsia="Malgun Gothic" w:hAnsi="Malgun Gothic" w:cs="Calibri"/>
                        <w:color w:val="595959"/>
                        <w:sz w:val="22"/>
                        <w:szCs w:val="22"/>
                        <w:u w:val="single"/>
                      </w:rPr>
                      <w:t>fun</w:t>
                    </w:r>
                    <w:r w:rsidRPr="002503D5">
                      <w:rPr>
                        <w:rFonts w:ascii="Malgun Gothic" w:eastAsia="Malgun Gothic" w:hAnsi="Malgun Gothic" w:cs="Calibri"/>
                        <w:color w:val="595959"/>
                        <w:sz w:val="22"/>
                        <w:szCs w:val="22"/>
                      </w:rPr>
                      <w:t xml:space="preserve"> to ride in</w:t>
                    </w:r>
                  </w:p>
                  <w:p w:rsidR="00FD1C46" w:rsidRPr="00995168" w:rsidRDefault="00FD1C46" w:rsidP="00FD1C46"/>
                </w:txbxContent>
              </v:textbox>
            </v:roundrect>
            <v:shape id="_x0000_s1071" type="#_x0000_t32" style="position:absolute;left:3016;top:2676;width:2975;height:0" o:connectortype="straight"/>
            <v:shape id="_x0000_s1072" type="#_x0000_t32" style="position:absolute;left:4374;top:2364;width:0;height:312" o:connectortype="straight"/>
            <v:shape id="_x0000_s1073" type="#_x0000_t32" style="position:absolute;left:3016;top:2676;width:0;height:225" o:connectortype="straight"/>
            <v:shape id="_x0000_s1074" type="#_x0000_t32" style="position:absolute;left:5991;top:2677;width:0;height:225" o:connectortype="straight"/>
          </v:group>
        </w:pic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2503D5" w:rsidRDefault="00FD1C46" w:rsidP="00FD1C46">
      <w:pPr>
        <w:spacing w:after="0" w:line="240" w:lineRule="auto"/>
        <w:jc w:val="both"/>
        <w:rPr>
          <w:rFonts w:ascii="Malgun Gothic" w:hAnsi="Malgun Gothic" w:cs="Calibri"/>
          <w:color w:val="595959"/>
          <w:sz w:val="22"/>
          <w:szCs w:val="22"/>
          <w:lang w:eastAsia="ko-KR"/>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step 2</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cars, roof, engines, cheaper, Tourists </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Vocabulary Practice</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A. 1. c   2. c   3. a   4. a   5. b   6. a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B. 1. roof</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2. cheap</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3. backseat</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4. passengers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5. comfortable</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6. chance</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Sentence Practice</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A. 1. </w:t>
      </w:r>
      <w:r w:rsidRPr="002503D5">
        <w:rPr>
          <w:rFonts w:ascii="Malgun Gothic" w:eastAsia="Malgun Gothic" w:hAnsi="Malgun Gothic" w:cs="Calibri"/>
          <w:color w:val="595959"/>
          <w:sz w:val="22"/>
          <w:szCs w:val="22"/>
        </w:rPr>
        <w:t>It may not be as comfortable as a taxi.</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2. </w:t>
      </w:r>
      <w:r w:rsidRPr="002503D5">
        <w:rPr>
          <w:rFonts w:ascii="Malgun Gothic" w:eastAsia="Malgun Gothic" w:hAnsi="Malgun Gothic" w:cs="Calibri"/>
          <w:color w:val="595959"/>
          <w:sz w:val="22"/>
          <w:szCs w:val="22"/>
        </w:rPr>
        <w:t>If you get a chance, take a ride in a tuk-tuk.</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3. </w:t>
      </w:r>
      <w:r w:rsidRPr="002503D5">
        <w:rPr>
          <w:rFonts w:ascii="Malgun Gothic" w:eastAsia="Malgun Gothic" w:hAnsi="Malgun Gothic" w:cs="Calibri"/>
          <w:color w:val="595959"/>
          <w:sz w:val="22"/>
          <w:szCs w:val="22"/>
        </w:rPr>
        <w:t>They have three wheels and a backseat for passengers.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4. </w:t>
      </w:r>
      <w:r w:rsidRPr="002503D5">
        <w:rPr>
          <w:rFonts w:ascii="Malgun Gothic" w:eastAsia="Malgun Gothic" w:hAnsi="Malgun Gothic" w:cs="Calibri"/>
          <w:color w:val="595959"/>
          <w:sz w:val="22"/>
          <w:szCs w:val="22"/>
        </w:rPr>
        <w:t>Tuk-tuks are popular because they are cheaper than taxis.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77" type="#_x0000_t32" style="position:absolute;left:0;text-align:left;margin-left:108.55pt;margin-top:15.55pt;width:73.3pt;height:45.95pt;flip:y;z-index:251686912" o:connectortype="straight"/>
        </w:pict>
      </w:r>
      <w:r w:rsidRPr="00F570D8">
        <w:rPr>
          <w:rFonts w:ascii="Malgun Gothic" w:eastAsia="Malgun Gothic" w:hAnsi="Malgun Gothic" w:cs="Calibri"/>
          <w:color w:val="595959"/>
          <w:sz w:val="22"/>
          <w:szCs w:val="22"/>
        </w:rPr>
        <w:pict>
          <v:shape id="_x0000_s1075" type="#_x0000_t32" style="position:absolute;left:0;text-align:left;margin-left:109.15pt;margin-top:15.55pt;width:72.7pt;height:45.55pt;z-index:251684864" o:connectortype="straight"/>
        </w:pict>
      </w:r>
      <w:r w:rsidR="00FD1C46" w:rsidRPr="002503D5">
        <w:rPr>
          <w:rFonts w:ascii="Malgun Gothic" w:eastAsia="Malgun Gothic" w:hAnsi="Malgun Gothic" w:cs="Calibri" w:hint="eastAsia"/>
          <w:color w:val="595959"/>
          <w:sz w:val="22"/>
          <w:szCs w:val="22"/>
        </w:rPr>
        <w:t xml:space="preserve">B. </w:t>
      </w:r>
      <w:r w:rsidR="00FD1C46" w:rsidRPr="002503D5">
        <w:rPr>
          <w:rFonts w:ascii="Malgun Gothic" w:eastAsia="Malgun Gothic" w:hAnsi="Malgun Gothic" w:cs="Calibri"/>
          <w:color w:val="595959"/>
          <w:sz w:val="22"/>
          <w:szCs w:val="22"/>
        </w:rPr>
        <w:t>1. Tuk-tuks usually</w:t>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color w:val="595959"/>
          <w:sz w:val="22"/>
          <w:szCs w:val="22"/>
        </w:rPr>
        <w:t>•</w:t>
      </w:r>
      <w:r w:rsidR="00FD1C46" w:rsidRPr="002503D5">
        <w:rPr>
          <w:rFonts w:ascii="Malgun Gothic" w:eastAsia="Malgun Gothic" w:hAnsi="Malgun Gothic" w:cs="Calibri" w:hint="eastAsia"/>
          <w:color w:val="595959"/>
          <w:sz w:val="22"/>
          <w:szCs w:val="22"/>
        </w:rPr>
        <w:t xml:space="preserve"> </w:t>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color w:val="595959"/>
          <w:sz w:val="22"/>
          <w:szCs w:val="22"/>
        </w:rPr>
        <w:t>•</w:t>
      </w:r>
      <w:r w:rsidR="00FD1C46" w:rsidRPr="002503D5">
        <w:rPr>
          <w:rFonts w:ascii="Malgun Gothic" w:eastAsia="Malgun Gothic" w:hAnsi="Malgun Gothic" w:cs="Calibri" w:hint="eastAsia"/>
          <w:color w:val="595959"/>
          <w:sz w:val="22"/>
          <w:szCs w:val="22"/>
        </w:rPr>
        <w:t xml:space="preserve"> </w:t>
      </w:r>
      <w:r w:rsidR="00FD1C46" w:rsidRPr="002503D5">
        <w:rPr>
          <w:rFonts w:ascii="Malgun Gothic" w:eastAsia="Malgun Gothic" w:hAnsi="Malgun Gothic" w:cs="Calibri"/>
          <w:color w:val="595959"/>
          <w:sz w:val="22"/>
          <w:szCs w:val="22"/>
        </w:rPr>
        <w:t>through traffic jams.</w:t>
      </w:r>
    </w:p>
    <w:p w:rsidR="00FD1C46" w:rsidRPr="002503D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76" type="#_x0000_t32" style="position:absolute;left:0;text-align:left;margin-left:109.15pt;margin-top:16.55pt;width:72.7pt;height:0;z-index:251685888" o:connectortype="straight"/>
        </w:pict>
      </w:r>
      <w:r w:rsidR="00FD1C46" w:rsidRPr="002503D5">
        <w:rPr>
          <w:rFonts w:ascii="Malgun Gothic" w:eastAsia="Malgun Gothic" w:hAnsi="Malgun Gothic" w:cs="Calibri"/>
          <w:color w:val="595959"/>
          <w:sz w:val="22"/>
          <w:szCs w:val="22"/>
        </w:rPr>
        <w:t xml:space="preserve">2. Tourists especially </w:t>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color w:val="595959"/>
          <w:sz w:val="22"/>
          <w:szCs w:val="22"/>
        </w:rPr>
        <w:t>•</w:t>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color w:val="595959"/>
          <w:sz w:val="22"/>
          <w:szCs w:val="22"/>
        </w:rPr>
        <w:t>•</w:t>
      </w:r>
      <w:r w:rsidR="00FD1C46" w:rsidRPr="002503D5">
        <w:rPr>
          <w:rFonts w:ascii="Malgun Gothic" w:eastAsia="Malgun Gothic" w:hAnsi="Malgun Gothic" w:cs="Calibri" w:hint="eastAsia"/>
          <w:color w:val="595959"/>
          <w:sz w:val="22"/>
          <w:szCs w:val="22"/>
        </w:rPr>
        <w:t xml:space="preserve"> </w:t>
      </w:r>
      <w:r w:rsidR="00FD1C46" w:rsidRPr="002503D5">
        <w:rPr>
          <w:rFonts w:ascii="Malgun Gothic" w:eastAsia="Malgun Gothic" w:hAnsi="Malgun Gothic" w:cs="Calibri"/>
          <w:color w:val="595959"/>
          <w:sz w:val="22"/>
          <w:szCs w:val="22"/>
        </w:rPr>
        <w:t>enjoy tuk-tuks.</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color w:val="595959"/>
          <w:sz w:val="22"/>
          <w:szCs w:val="22"/>
        </w:rPr>
        <w:t>3. They can easily pass</w:t>
      </w:r>
      <w:r w:rsidRPr="002503D5">
        <w:rPr>
          <w:rFonts w:ascii="Malgun Gothic" w:eastAsia="Malgun Gothic" w:hAnsi="Malgun Gothic" w:cs="Calibri" w:hint="eastAsia"/>
          <w:color w:val="595959"/>
          <w:sz w:val="22"/>
          <w:szCs w:val="22"/>
        </w:rPr>
        <w:tab/>
      </w:r>
      <w:r w:rsidRPr="002503D5">
        <w:rPr>
          <w:rFonts w:ascii="Malgun Gothic" w:eastAsia="Malgun Gothic" w:hAnsi="Malgun Gothic" w:cs="Calibri"/>
          <w:color w:val="595959"/>
          <w:sz w:val="22"/>
          <w:szCs w:val="22"/>
        </w:rPr>
        <w:t>•</w:t>
      </w:r>
      <w:r w:rsidRPr="002503D5">
        <w:rPr>
          <w:rFonts w:ascii="Malgun Gothic" w:eastAsia="Malgun Gothic" w:hAnsi="Malgun Gothic" w:cs="Calibri" w:hint="eastAsia"/>
          <w:color w:val="595959"/>
          <w:sz w:val="22"/>
          <w:szCs w:val="22"/>
        </w:rPr>
        <w:tab/>
      </w:r>
      <w:r w:rsidRPr="002503D5">
        <w:rPr>
          <w:rFonts w:ascii="Malgun Gothic" w:eastAsia="Malgun Gothic" w:hAnsi="Malgun Gothic" w:cs="Calibri" w:hint="eastAsia"/>
          <w:color w:val="595959"/>
          <w:sz w:val="22"/>
          <w:szCs w:val="22"/>
        </w:rPr>
        <w:tab/>
      </w:r>
      <w:r w:rsidRPr="002503D5">
        <w:rPr>
          <w:rFonts w:ascii="Malgun Gothic" w:eastAsia="Malgun Gothic" w:hAnsi="Malgun Gothic" w:cs="Calibri"/>
          <w:color w:val="595959"/>
          <w:sz w:val="22"/>
          <w:szCs w:val="22"/>
        </w:rPr>
        <w:t>• don’t have any doors.</w:t>
      </w:r>
    </w:p>
    <w:p w:rsidR="00FD1C46" w:rsidRPr="002503D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78" type="#_x0000_t32" style="position:absolute;left:0;text-align:left;margin-left:109.15pt;margin-top:16.7pt;width:72.7pt;height:0;z-index:251687936" o:connectortype="straight"/>
        </w:pict>
      </w:r>
      <w:r w:rsidR="00FD1C46" w:rsidRPr="002503D5">
        <w:rPr>
          <w:rFonts w:ascii="Malgun Gothic" w:eastAsia="Malgun Gothic" w:hAnsi="Malgun Gothic" w:cs="Calibri"/>
          <w:color w:val="595959"/>
          <w:sz w:val="22"/>
          <w:szCs w:val="22"/>
        </w:rPr>
        <w:t xml:space="preserve">4. You’ll have </w:t>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color w:val="595959"/>
          <w:sz w:val="22"/>
          <w:szCs w:val="22"/>
        </w:rPr>
        <w:t>•</w:t>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hint="eastAsia"/>
          <w:color w:val="595959"/>
          <w:sz w:val="22"/>
          <w:szCs w:val="22"/>
        </w:rPr>
        <w:tab/>
      </w:r>
      <w:r w:rsidR="00FD1C46" w:rsidRPr="002503D5">
        <w:rPr>
          <w:rFonts w:ascii="Malgun Gothic" w:eastAsia="Malgun Gothic" w:hAnsi="Malgun Gothic" w:cs="Calibri"/>
          <w:color w:val="595959"/>
          <w:sz w:val="22"/>
          <w:szCs w:val="22"/>
        </w:rPr>
        <w:t>•</w:t>
      </w:r>
      <w:r w:rsidR="00FD1C46" w:rsidRPr="002503D5">
        <w:rPr>
          <w:rFonts w:ascii="Malgun Gothic" w:eastAsia="Malgun Gothic" w:hAnsi="Malgun Gothic" w:cs="Calibri" w:hint="eastAsia"/>
          <w:color w:val="595959"/>
          <w:sz w:val="22"/>
          <w:szCs w:val="22"/>
        </w:rPr>
        <w:t xml:space="preserve"> </w:t>
      </w:r>
      <w:r w:rsidR="00FD1C46" w:rsidRPr="002503D5">
        <w:rPr>
          <w:rFonts w:ascii="Malgun Gothic" w:eastAsia="Malgun Gothic" w:hAnsi="Malgun Gothic" w:cs="Calibri"/>
          <w:color w:val="595959"/>
          <w:sz w:val="22"/>
          <w:szCs w:val="22"/>
        </w:rPr>
        <w:t>a lot more fun!</w:t>
      </w:r>
    </w:p>
    <w:p w:rsidR="00FD1C46" w:rsidRPr="002503D5" w:rsidRDefault="00FD1C46" w:rsidP="00FD1C46">
      <w:pPr>
        <w:spacing w:after="0" w:line="240" w:lineRule="auto"/>
        <w:jc w:val="both"/>
        <w:rPr>
          <w:rFonts w:ascii="Malgun Gothic" w:eastAsia="Malgun Gothic" w:hAnsi="Malgun Gothic" w:cs="Calibri"/>
          <w:color w:val="595959"/>
          <w:sz w:val="22"/>
          <w:szCs w:val="22"/>
        </w:rPr>
      </w:pP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C. 1.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t xml:space="preserve">2. </w:t>
      </w:r>
    </w:p>
    <w:p w:rsidR="00FD1C46" w:rsidRPr="002503D5" w:rsidRDefault="00FD1C46" w:rsidP="00FD1C46">
      <w:pPr>
        <w:spacing w:after="0" w:line="240" w:lineRule="auto"/>
        <w:jc w:val="both"/>
        <w:rPr>
          <w:rFonts w:ascii="Malgun Gothic" w:eastAsia="Malgun Gothic" w:hAnsi="Malgun Gothic" w:cs="Calibri"/>
          <w:color w:val="595959"/>
          <w:sz w:val="22"/>
          <w:szCs w:val="22"/>
        </w:rPr>
      </w:pPr>
      <w:r w:rsidRPr="002503D5">
        <w:rPr>
          <w:rFonts w:ascii="Malgun Gothic" w:eastAsia="Malgun Gothic" w:hAnsi="Malgun Gothic" w:cs="Calibri" w:hint="eastAsia"/>
          <w:color w:val="595959"/>
          <w:sz w:val="22"/>
          <w:szCs w:val="22"/>
        </w:rPr>
        <w:lastRenderedPageBreak/>
        <w:t xml:space="preserve">3. </w:t>
      </w:r>
    </w:p>
    <w:p w:rsidR="00FD1C46" w:rsidRDefault="00FD1C46" w:rsidP="00FD1C46">
      <w:pPr>
        <w:rPr>
          <w:rFonts w:asciiTheme="minorEastAsia" w:hAnsiTheme="minorEastAsia"/>
        </w:rPr>
      </w:pPr>
    </w:p>
    <w:p w:rsidR="00FD1C46" w:rsidRPr="00F15DF1" w:rsidRDefault="00FD1C46" w:rsidP="00FD1C46">
      <w:pPr>
        <w:ind w:firstLine="195"/>
        <w:rPr>
          <w:rFonts w:asciiTheme="minorEastAsia" w:hAnsiTheme="minorEastAsia"/>
          <w:b/>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5</w:t>
      </w:r>
      <w:r w:rsidRPr="00F90298">
        <w:rPr>
          <w:rFonts w:ascii="Malgun Gothic" w:eastAsia="Malgun Gothic" w:hAnsi="Malgun Gothic"/>
          <w:sz w:val="64"/>
          <w:szCs w:val="64"/>
        </w:rPr>
        <w:t>|</w:t>
      </w:r>
      <w:r>
        <w:rPr>
          <w:rFonts w:ascii="Malgun Gothic" w:hAnsi="Malgun Gothic"/>
          <w:sz w:val="48"/>
          <w:szCs w:val="48"/>
          <w:lang w:eastAsia="ko-KR"/>
        </w:rPr>
        <w:t xml:space="preserve">Thunder and Lightning </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story explaining the source of thunder and lightning</w:t>
      </w:r>
      <w:r>
        <w:rPr>
          <w:rFonts w:ascii="Malgun Gothic" w:eastAsia="Malgun Gothic" w:hAnsi="Malgun Gothic" w:cs="Palatino Linotype"/>
          <w:color w:val="000000"/>
        </w:rPr>
        <w:t>.</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386E83">
        <w:rPr>
          <w:rFonts w:ascii="Malgun Gothic" w:eastAsia="Malgun Gothic" w:hAnsi="Malgun Gothic" w:cs="Times New Roman"/>
          <w:color w:val="D16349"/>
        </w:rPr>
        <w:t>thunder, town, behave, damage, push down, hurt, yell, loud, voice, unhappy, complain, hear</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F66B02">
        <w:rPr>
          <w:rFonts w:ascii="Malgun Gothic" w:eastAsia="Malgun Gothic" w:hAnsi="Malgun Gothic" w:cs="Calibri"/>
          <w:color w:val="595959" w:themeColor="text1" w:themeTint="A6"/>
          <w:sz w:val="22"/>
          <w:szCs w:val="22"/>
        </w:rPr>
        <w:t>Charades: Divide your class into two teams. Individuals will take turns acting out one of the words from the cards that you have prepared. They will choose this card randomly on their turns and will have 2 minutes to get their team to guess the word without using books or notes. The actor cannot use any sounds but must communicate only through actions.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lastRenderedPageBreak/>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F66B02">
        <w:rPr>
          <w:rStyle w:val="style1"/>
          <w:rFonts w:ascii="Malgun Gothic" w:eastAsia="Malgun Gothic" w:hAnsi="Malgun Gothic" w:cs="Calibri"/>
          <w:color w:val="595959" w:themeColor="text1" w:themeTint="A6"/>
          <w:sz w:val="22"/>
          <w:szCs w:val="22"/>
        </w:rPr>
        <w:t>Bingo: Give your students a blank bingo boards and ask them to put the review words into the squares randomly. You should have some strategy for choosing the words to call and then which your students will mark on the cards. You can write the words on cards and choose them randomly from the deck or simply put small slips of paper into a hat to draw randomly. Once you have chosen the word do not read it. Instead, give the definition of the word to your class. Each person must then determine if he has the word that corresponds to the definition on their bingo board. When anyone gets five squares in a row, they should shout, “Bingo!” Warn your students not to clear their boards until you have checked the winner’s words to make sure they did not have an incorrect answer. Give the winner of each round a prize or allow them to call the words for the next round though you may need to supply the definitions.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lastRenderedPageBreak/>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F66B02">
        <w:rPr>
          <w:rFonts w:ascii="Malgun Gothic" w:eastAsia="Malgun Gothic" w:hAnsi="Malgun Gothic" w:cs="Calibri"/>
          <w:color w:val="595959" w:themeColor="text1" w:themeTint="A6"/>
          <w:sz w:val="22"/>
          <w:szCs w:val="22"/>
        </w:rPr>
        <w:t>Pictionary: Divide the class into two teams. Call on 1 student at a time to draw on the board. Each student is permitted only to draw on the board in front of the class. They cannot use any symbols, numbers or letters in what they draw.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Build Your Vocabulary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1. b   2. e   3. f   4. c   5. a   6. d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[Translation]</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1.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2.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3.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4.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5.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6.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Think Together</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1.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2.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[T</w:t>
      </w:r>
      <w:r w:rsidRPr="00D819C5">
        <w:rPr>
          <w:rFonts w:ascii="Malgun Gothic" w:eastAsia="Malgun Gothic" w:hAnsi="Malgun Gothic" w:cs="Calibri"/>
          <w:color w:val="595959"/>
          <w:sz w:val="22"/>
          <w:szCs w:val="22"/>
        </w:rPr>
        <w:t>ranslation of the main text</w:t>
      </w:r>
      <w:r w:rsidRPr="00D819C5">
        <w:rPr>
          <w:rFonts w:ascii="Malgun Gothic" w:eastAsia="Malgun Gothic" w:hAnsi="Malgun Gothic" w:cs="Calibri" w:hint="eastAsia"/>
          <w:color w:val="595959"/>
          <w:sz w:val="22"/>
          <w:szCs w:val="22"/>
        </w:rPr>
        <w:t>]</w:t>
      </w:r>
    </w:p>
    <w:p w:rsidR="00FD1C46" w:rsidRPr="00D819C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79" type="#_x0000_t202" style="position:absolute;left:0;text-align:left;margin-left:9.5pt;margin-top:3.6pt;width:428.6pt;height:100.3pt;z-index:251689984">
            <v:textbox>
              <w:txbxContent>
                <w:p w:rsidR="00FD1C46" w:rsidRDefault="00FD1C46" w:rsidP="00FD1C46"/>
              </w:txbxContent>
            </v:textbox>
          </v:shape>
        </w:pic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 Main </w:t>
      </w:r>
      <w:r w:rsidRPr="00D819C5">
        <w:rPr>
          <w:rFonts w:ascii="Malgun Gothic" w:eastAsia="Malgun Gothic" w:hAnsi="Malgun Gothic" w:cs="Calibri"/>
          <w:color w:val="595959"/>
          <w:sz w:val="22"/>
          <w:szCs w:val="22"/>
        </w:rPr>
        <w:t>Idea</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b</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Comprehension</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1. c   2. a   3. a   4. c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Vocabulary Expansion</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1. </w:t>
      </w:r>
      <w:r w:rsidRPr="00D819C5">
        <w:rPr>
          <w:rFonts w:ascii="Malgun Gothic" w:eastAsia="Malgun Gothic" w:hAnsi="Malgun Gothic" w:cs="Calibri"/>
          <w:color w:val="595959"/>
          <w:sz w:val="22"/>
          <w:szCs w:val="22"/>
        </w:rPr>
        <w:t>heard</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2. </w:t>
      </w:r>
      <w:r w:rsidRPr="00D819C5">
        <w:rPr>
          <w:rFonts w:ascii="Malgun Gothic" w:eastAsia="Malgun Gothic" w:hAnsi="Malgun Gothic" w:cs="Calibri"/>
          <w:color w:val="595959"/>
          <w:sz w:val="22"/>
          <w:szCs w:val="22"/>
        </w:rPr>
        <w:t>loud</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3. </w:t>
      </w:r>
      <w:r w:rsidRPr="00D819C5">
        <w:rPr>
          <w:rFonts w:ascii="Malgun Gothic" w:eastAsia="Malgun Gothic" w:hAnsi="Malgun Gothic" w:cs="Calibri"/>
          <w:color w:val="595959"/>
          <w:sz w:val="22"/>
          <w:szCs w:val="22"/>
        </w:rPr>
        <w:t>voice</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4. </w:t>
      </w:r>
      <w:r w:rsidRPr="00D819C5">
        <w:rPr>
          <w:rFonts w:ascii="Malgun Gothic" w:eastAsia="Malgun Gothic" w:hAnsi="Malgun Gothic" w:cs="Calibri"/>
          <w:color w:val="595959"/>
          <w:sz w:val="22"/>
          <w:szCs w:val="22"/>
        </w:rPr>
        <w:t>town</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5. </w:t>
      </w:r>
      <w:r w:rsidRPr="00D819C5">
        <w:rPr>
          <w:rFonts w:ascii="Malgun Gothic" w:eastAsia="Malgun Gothic" w:hAnsi="Malgun Gothic" w:cs="Calibri"/>
          <w:color w:val="595959"/>
          <w:sz w:val="22"/>
          <w:szCs w:val="22"/>
        </w:rPr>
        <w:t>thunder</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6. </w:t>
      </w:r>
      <w:r w:rsidRPr="00D819C5">
        <w:rPr>
          <w:rFonts w:ascii="Malgun Gothic" w:eastAsia="Malgun Gothic" w:hAnsi="Malgun Gothic" w:cs="Calibri"/>
          <w:color w:val="595959"/>
          <w:sz w:val="22"/>
          <w:szCs w:val="22"/>
        </w:rPr>
        <w:t xml:space="preserve">behaved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Summary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step 1</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080" style="position:absolute;left:0;text-align:left;margin-left:13.6pt;margin-top:.8pt;width:311.8pt;height:299.75pt;z-index:251691008" coordorigin="1712,2063" coordsize="6236,4156">
            <v:roundrect id="_x0000_s1081" style="position:absolute;left:3388;top:2063;width:2839;height:666;v-text-anchor:middle" arcsize="10923f">
              <v:textbox style="mso-next-textbox:#_x0000_s1081">
                <w:txbxContent>
                  <w:p w:rsidR="00FD1C46" w:rsidRPr="00D819C5" w:rsidRDefault="00FD1C46" w:rsidP="00FD1C46">
                    <w:pPr>
                      <w:spacing w:after="0" w:line="240" w:lineRule="auto"/>
                      <w:jc w:val="center"/>
                      <w:rPr>
                        <w:rFonts w:ascii="Malgun Gothic" w:eastAsia="Malgun Gothic" w:hAnsi="Malgun Gothic" w:cs="Calibri"/>
                        <w:b/>
                        <w:color w:val="595959"/>
                        <w:sz w:val="22"/>
                        <w:szCs w:val="22"/>
                      </w:rPr>
                    </w:pPr>
                    <w:r w:rsidRPr="00D819C5">
                      <w:rPr>
                        <w:rFonts w:ascii="Malgun Gothic" w:eastAsia="Malgun Gothic" w:hAnsi="Malgun Gothic" w:cs="Calibri"/>
                        <w:b/>
                        <w:color w:val="595959"/>
                        <w:sz w:val="22"/>
                        <w:szCs w:val="22"/>
                      </w:rPr>
                      <w:t>Lightning and Thunder</w:t>
                    </w:r>
                  </w:p>
                </w:txbxContent>
              </v:textbox>
            </v:roundrect>
            <v:roundrect id="_x0000_s1082" style="position:absolute;left:1712;top:3179;width:3003;height:3040" arcsize="10923f">
              <v:textbox style="mso-next-textbox:#_x0000_s1082">
                <w:txbxContent>
                  <w:p w:rsidR="00FD1C46" w:rsidRPr="00F71BED" w:rsidRDefault="00FD1C46" w:rsidP="00FD1C46">
                    <w:pPr>
                      <w:spacing w:after="0" w:line="240" w:lineRule="auto"/>
                      <w:jc w:val="center"/>
                      <w:rPr>
                        <w:rFonts w:ascii="Malgun Gothic" w:eastAsia="Malgun Gothic" w:hAnsi="Malgun Gothic" w:cs="GoudyStd-ExtraBold"/>
                        <w:b/>
                        <w:bCs/>
                      </w:rPr>
                    </w:pPr>
                    <w:r w:rsidRPr="00D819C5">
                      <w:rPr>
                        <w:rFonts w:ascii="Malgun Gothic" w:eastAsia="Malgun Gothic" w:hAnsi="Malgun Gothic" w:cs="Calibri"/>
                        <w:b/>
                        <w:color w:val="595959"/>
                        <w:sz w:val="22"/>
                        <w:szCs w:val="22"/>
                      </w:rPr>
                      <w:t>Lightning</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a sheep</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u w:val="single"/>
                      </w:rPr>
                      <w:t>behaves</w:t>
                    </w:r>
                    <w:r w:rsidRPr="00D819C5">
                      <w:rPr>
                        <w:rFonts w:ascii="Malgun Gothic" w:eastAsia="Malgun Gothic" w:hAnsi="Malgun Gothic" w:cs="Calibri"/>
                        <w:color w:val="595959"/>
                        <w:sz w:val="22"/>
                        <w:szCs w:val="22"/>
                      </w:rPr>
                      <w:t xml:space="preserve"> badly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pushes down houses and</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u w:val="single"/>
                      </w:rPr>
                      <w:t>trees</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starts</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u w:val="single"/>
                      </w:rPr>
                      <w:t>fires</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hurts</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u w:val="single"/>
                      </w:rPr>
                      <w:t>people</w:t>
                    </w:r>
                  </w:p>
                </w:txbxContent>
              </v:textbox>
            </v:roundrect>
            <v:roundrect id="_x0000_s1083" style="position:absolute;left:4916;top:3179;width:3032;height:3040" arcsize="10923f">
              <v:textbox style="mso-next-textbox:#_x0000_s1083">
                <w:txbxContent>
                  <w:p w:rsidR="00FD1C46" w:rsidRPr="00F71BED" w:rsidRDefault="00FD1C46" w:rsidP="00FD1C46">
                    <w:pPr>
                      <w:spacing w:after="0" w:line="240" w:lineRule="auto"/>
                      <w:jc w:val="center"/>
                      <w:rPr>
                        <w:rFonts w:ascii="Malgun Gothic" w:eastAsia="Malgun Gothic" w:hAnsi="Malgun Gothic" w:cs="GoudyStd-ExtraBold"/>
                        <w:b/>
                        <w:bCs/>
                      </w:rPr>
                    </w:pPr>
                    <w:r w:rsidRPr="00D819C5">
                      <w:rPr>
                        <w:rFonts w:ascii="Malgun Gothic" w:eastAsia="Malgun Gothic" w:hAnsi="Malgun Gothic" w:cs="Calibri"/>
                        <w:b/>
                        <w:color w:val="595959"/>
                        <w:sz w:val="22"/>
                        <w:szCs w:val="22"/>
                      </w:rPr>
                      <w:t>Thunder</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Lightning’s</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u w:val="single"/>
                      </w:rPr>
                      <w:t>mother</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u w:val="single"/>
                      </w:rPr>
                      <w:t>yells</w:t>
                    </w:r>
                    <w:r w:rsidRPr="00D819C5">
                      <w:rPr>
                        <w:rFonts w:ascii="Malgun Gothic" w:eastAsia="Malgun Gothic" w:hAnsi="Malgun Gothic" w:cs="Calibri"/>
                        <w:color w:val="595959"/>
                        <w:sz w:val="22"/>
                        <w:szCs w:val="22"/>
                      </w:rPr>
                      <w:t xml:space="preserve"> at Lightning</w:t>
                    </w:r>
                    <w:r w:rsidRPr="00D819C5">
                      <w:rPr>
                        <w:rFonts w:ascii="Malgun Gothic" w:eastAsia="Malgun Gothic" w:hAnsi="Malgun Gothic" w:cs="Calibri" w:hint="eastAsia"/>
                        <w:color w:val="595959"/>
                        <w:sz w:val="22"/>
                        <w:szCs w:val="22"/>
                      </w:rPr>
                      <w:t xml:space="preserve">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when he does bad things</w:t>
                    </w:r>
                  </w:p>
                </w:txbxContent>
              </v:textbox>
            </v:roundrect>
            <v:shape id="_x0000_s1084" type="#_x0000_t32" style="position:absolute;left:3070;top:2934;width:3410;height:0" o:connectortype="straight"/>
            <v:shape id="_x0000_s1085" type="#_x0000_t32" style="position:absolute;left:4799;top:2729;width:0;height:205" o:connectortype="straight"/>
            <v:shape id="_x0000_s1086" type="#_x0000_t32" style="position:absolute;left:3070;top:2934;width:0;height:245" o:connectortype="straight"/>
            <v:shape id="_x0000_s1087" type="#_x0000_t32" style="position:absolute;left:6480;top:2929;width:0;height:245" o:connectortype="straight"/>
          </v:group>
        </w:pic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D819C5" w:rsidRDefault="00FD1C46" w:rsidP="00FD1C46">
      <w:pPr>
        <w:spacing w:after="0" w:line="240" w:lineRule="auto"/>
        <w:jc w:val="both"/>
        <w:rPr>
          <w:rFonts w:ascii="Malgun Gothic" w:hAnsi="Malgun Gothic" w:cs="Calibri"/>
          <w:color w:val="595959"/>
          <w:sz w:val="22"/>
          <w:szCs w:val="22"/>
          <w:lang w:eastAsia="ko-KR"/>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step 2</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son, hurt, loudly, complained, bad</w:t>
      </w:r>
    </w:p>
    <w:p w:rsidR="00FD1C46" w:rsidRDefault="00FD1C46" w:rsidP="00FD1C46"/>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Vocabulary Practice</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A. 1. c   2. b   3. b   4. c   5. a   6. c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B. 1. behaved</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2. loud</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3. pushed down</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4. yelled</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5. hear</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6. unhappy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Sentence Practice</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A. 1. </w:t>
      </w:r>
      <w:r w:rsidRPr="00D819C5">
        <w:rPr>
          <w:rFonts w:ascii="Malgun Gothic" w:eastAsia="Malgun Gothic" w:hAnsi="Malgun Gothic" w:cs="Calibri"/>
          <w:color w:val="595959"/>
          <w:sz w:val="22"/>
          <w:szCs w:val="22"/>
        </w:rPr>
        <w:t>They wanted Thunder and Lightning to go away.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2. </w:t>
      </w:r>
      <w:r w:rsidRPr="00D819C5">
        <w:rPr>
          <w:rFonts w:ascii="Malgun Gothic" w:eastAsia="Malgun Gothic" w:hAnsi="Malgun Gothic" w:cs="Calibri"/>
          <w:color w:val="595959"/>
          <w:sz w:val="22"/>
          <w:szCs w:val="22"/>
        </w:rPr>
        <w:t>He pushed down houses and trees,</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and started fires.</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3. </w:t>
      </w:r>
      <w:r w:rsidRPr="00D819C5">
        <w:rPr>
          <w:rFonts w:ascii="Malgun Gothic" w:eastAsia="Malgun Gothic" w:hAnsi="Malgun Gothic" w:cs="Calibri"/>
          <w:color w:val="595959"/>
          <w:sz w:val="22"/>
          <w:szCs w:val="22"/>
        </w:rPr>
        <w:t>She yelled at him in a loud voice.</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4. </w:t>
      </w:r>
      <w:r w:rsidRPr="00D819C5">
        <w:rPr>
          <w:rFonts w:ascii="Malgun Gothic" w:eastAsia="Malgun Gothic" w:hAnsi="Malgun Gothic" w:cs="Calibri"/>
          <w:color w:val="595959"/>
          <w:sz w:val="22"/>
          <w:szCs w:val="22"/>
        </w:rPr>
        <w:t>Lightning often got angry and behaved badly.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89" type="#_x0000_t32" style="position:absolute;left:0;text-align:left;margin-left:144.95pt;margin-top:16.25pt;width:72.3pt;height:22.45pt;flip:y;z-index:251693056" o:connectortype="straight"/>
        </w:pict>
      </w:r>
      <w:r w:rsidRPr="00F570D8">
        <w:rPr>
          <w:rFonts w:ascii="Malgun Gothic" w:eastAsia="Malgun Gothic" w:hAnsi="Malgun Gothic" w:cs="Calibri"/>
          <w:color w:val="595959"/>
          <w:sz w:val="22"/>
          <w:szCs w:val="22"/>
        </w:rPr>
        <w:pict>
          <v:shape id="_x0000_s1088" type="#_x0000_t32" style="position:absolute;left:0;text-align:left;margin-left:145.55pt;margin-top:16.25pt;width:71.7pt;height:22.5pt;z-index:251692032" o:connectortype="straight"/>
        </w:pict>
      </w:r>
      <w:r w:rsidR="00FD1C46" w:rsidRPr="00D819C5">
        <w:rPr>
          <w:rFonts w:ascii="Malgun Gothic" w:eastAsia="Malgun Gothic" w:hAnsi="Malgun Gothic" w:cs="Calibri" w:hint="eastAsia"/>
          <w:color w:val="595959"/>
          <w:sz w:val="22"/>
          <w:szCs w:val="22"/>
        </w:rPr>
        <w:t xml:space="preserve">B. </w:t>
      </w:r>
      <w:r w:rsidR="00FD1C46" w:rsidRPr="00D819C5">
        <w:rPr>
          <w:rFonts w:ascii="Malgun Gothic" w:eastAsia="Malgun Gothic" w:hAnsi="Malgun Gothic" w:cs="Calibri"/>
          <w:color w:val="595959"/>
          <w:sz w:val="22"/>
          <w:szCs w:val="22"/>
        </w:rPr>
        <w:t>1. She had a son</w:t>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color w:val="595959"/>
          <w:sz w:val="22"/>
          <w:szCs w:val="22"/>
        </w:rPr>
        <w:t>•</w:t>
      </w:r>
      <w:r w:rsidR="00FD1C46" w:rsidRPr="00D819C5">
        <w:rPr>
          <w:rFonts w:ascii="Malgun Gothic" w:eastAsia="Malgun Gothic" w:hAnsi="Malgun Gothic" w:cs="Calibri" w:hint="eastAsia"/>
          <w:color w:val="595959"/>
          <w:sz w:val="22"/>
          <w:szCs w:val="22"/>
        </w:rPr>
        <w:t xml:space="preserve"> </w:t>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color w:val="595959"/>
          <w:sz w:val="22"/>
          <w:szCs w:val="22"/>
        </w:rPr>
        <w:t>•</w:t>
      </w:r>
      <w:r w:rsidR="00FD1C46" w:rsidRPr="00D819C5">
        <w:rPr>
          <w:rFonts w:ascii="Malgun Gothic" w:eastAsia="Malgun Gothic" w:hAnsi="Malgun Gothic" w:cs="Calibri" w:hint="eastAsia"/>
          <w:color w:val="595959"/>
          <w:sz w:val="22"/>
          <w:szCs w:val="22"/>
        </w:rPr>
        <w:t xml:space="preserve"> </w:t>
      </w:r>
      <w:r w:rsidR="00FD1C46" w:rsidRPr="00D819C5">
        <w:rPr>
          <w:rFonts w:ascii="Malgun Gothic" w:eastAsia="Malgun Gothic" w:hAnsi="Malgun Gothic" w:cs="Calibri"/>
          <w:color w:val="595959"/>
          <w:sz w:val="22"/>
          <w:szCs w:val="22"/>
        </w:rPr>
        <w:t>hurt people.</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 xml:space="preserve">2. Sometimes he even </w:t>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named Lightning.</w:t>
      </w:r>
    </w:p>
    <w:p w:rsidR="00FD1C46" w:rsidRPr="00D819C5"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91" type="#_x0000_t32" style="position:absolute;left:0;text-align:left;margin-left:145.55pt;margin-top:16.3pt;width:71.7pt;height:22.3pt;flip:y;z-index:251695104" o:connectortype="straight"/>
        </w:pict>
      </w:r>
      <w:r w:rsidRPr="00F570D8">
        <w:rPr>
          <w:rFonts w:ascii="Malgun Gothic" w:eastAsia="Malgun Gothic" w:hAnsi="Malgun Gothic" w:cs="Calibri"/>
          <w:color w:val="595959"/>
          <w:sz w:val="22"/>
          <w:szCs w:val="22"/>
        </w:rPr>
        <w:pict>
          <v:shape id="_x0000_s1090" type="#_x0000_t32" style="position:absolute;left:0;text-align:left;margin-left:145.55pt;margin-top:16.3pt;width:71.7pt;height:21.85pt;z-index:251694080" o:connectortype="straight"/>
        </w:pict>
      </w:r>
      <w:r w:rsidR="00FD1C46" w:rsidRPr="00D819C5">
        <w:rPr>
          <w:rFonts w:ascii="Malgun Gothic" w:eastAsia="Malgun Gothic" w:hAnsi="Malgun Gothic" w:cs="Calibri"/>
          <w:color w:val="595959"/>
          <w:sz w:val="22"/>
          <w:szCs w:val="22"/>
        </w:rPr>
        <w:t>3. The people in the town</w:t>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color w:val="595959"/>
          <w:sz w:val="22"/>
          <w:szCs w:val="22"/>
        </w:rPr>
        <w:t>•</w:t>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hint="eastAsia"/>
          <w:color w:val="595959"/>
          <w:sz w:val="22"/>
          <w:szCs w:val="22"/>
        </w:rPr>
        <w:tab/>
      </w:r>
      <w:r w:rsidR="00FD1C46" w:rsidRPr="00D819C5">
        <w:rPr>
          <w:rFonts w:ascii="Malgun Gothic" w:eastAsia="Malgun Gothic" w:hAnsi="Malgun Gothic" w:cs="Calibri"/>
          <w:color w:val="595959"/>
          <w:sz w:val="22"/>
          <w:szCs w:val="22"/>
        </w:rPr>
        <w:t>• his mother yell at him.</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color w:val="595959"/>
          <w:sz w:val="22"/>
          <w:szCs w:val="22"/>
        </w:rPr>
        <w:t xml:space="preserve">4. You can hear </w:t>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hint="eastAsia"/>
          <w:color w:val="595959"/>
          <w:sz w:val="22"/>
          <w:szCs w:val="22"/>
        </w:rPr>
        <w:tab/>
      </w:r>
      <w:r w:rsidRPr="00D819C5">
        <w:rPr>
          <w:rFonts w:ascii="Malgun Gothic" w:eastAsia="Malgun Gothic" w:hAnsi="Malgun Gothic" w:cs="Calibri"/>
          <w:color w:val="595959"/>
          <w:sz w:val="22"/>
          <w:szCs w:val="22"/>
        </w:rPr>
        <w:t>•</w:t>
      </w:r>
      <w:r w:rsidRPr="00D819C5">
        <w:rPr>
          <w:rFonts w:ascii="Malgun Gothic" w:eastAsia="Malgun Gothic" w:hAnsi="Malgun Gothic" w:cs="Calibri" w:hint="eastAsia"/>
          <w:color w:val="595959"/>
          <w:sz w:val="22"/>
          <w:szCs w:val="22"/>
        </w:rPr>
        <w:t xml:space="preserve"> </w:t>
      </w:r>
      <w:r w:rsidRPr="00D819C5">
        <w:rPr>
          <w:rFonts w:ascii="Malgun Gothic" w:eastAsia="Malgun Gothic" w:hAnsi="Malgun Gothic" w:cs="Calibri"/>
          <w:color w:val="595959"/>
          <w:sz w:val="22"/>
          <w:szCs w:val="22"/>
        </w:rPr>
        <w:t>were very unhappy.</w:t>
      </w:r>
    </w:p>
    <w:p w:rsidR="00FD1C46" w:rsidRPr="00D819C5" w:rsidRDefault="00FD1C46" w:rsidP="00FD1C46">
      <w:pPr>
        <w:spacing w:after="0" w:line="240" w:lineRule="auto"/>
        <w:jc w:val="both"/>
        <w:rPr>
          <w:rFonts w:ascii="Malgun Gothic" w:eastAsia="Malgun Gothic" w:hAnsi="Malgun Gothic" w:cs="Calibri"/>
          <w:color w:val="595959"/>
          <w:sz w:val="22"/>
          <w:szCs w:val="22"/>
        </w:rPr>
      </w:pP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C. 1.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t xml:space="preserve">2. </w:t>
      </w:r>
    </w:p>
    <w:p w:rsidR="00FD1C46" w:rsidRPr="00D819C5" w:rsidRDefault="00FD1C46" w:rsidP="00FD1C46">
      <w:pPr>
        <w:spacing w:after="0" w:line="240" w:lineRule="auto"/>
        <w:jc w:val="both"/>
        <w:rPr>
          <w:rFonts w:ascii="Malgun Gothic" w:eastAsia="Malgun Gothic" w:hAnsi="Malgun Gothic" w:cs="Calibri"/>
          <w:color w:val="595959"/>
          <w:sz w:val="22"/>
          <w:szCs w:val="22"/>
        </w:rPr>
      </w:pPr>
      <w:r w:rsidRPr="00D819C5">
        <w:rPr>
          <w:rFonts w:ascii="Malgun Gothic" w:eastAsia="Malgun Gothic" w:hAnsi="Malgun Gothic" w:cs="Calibri" w:hint="eastAsia"/>
          <w:color w:val="595959"/>
          <w:sz w:val="22"/>
          <w:szCs w:val="22"/>
        </w:rPr>
        <w:lastRenderedPageBreak/>
        <w:t xml:space="preserve">3. </w:t>
      </w: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6</w:t>
      </w:r>
      <w:r w:rsidRPr="00F90298">
        <w:rPr>
          <w:rFonts w:ascii="Malgun Gothic" w:eastAsia="Malgun Gothic" w:hAnsi="Malgun Gothic"/>
          <w:sz w:val="64"/>
          <w:szCs w:val="64"/>
        </w:rPr>
        <w:t>|</w:t>
      </w:r>
      <w:r>
        <w:rPr>
          <w:rFonts w:ascii="Malgun Gothic" w:hAnsi="Malgun Gothic"/>
          <w:sz w:val="48"/>
          <w:szCs w:val="48"/>
          <w:lang w:eastAsia="ko-KR"/>
        </w:rPr>
        <w:t xml:space="preserve">Summer and Winter </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why we have differen</w:t>
      </w:r>
      <w:r>
        <w:rPr>
          <w:rFonts w:ascii="Malgun Gothic" w:eastAsiaTheme="minorEastAsia" w:hAnsi="Malgun Gothic" w:cs="Palatino Linotype" w:hint="eastAsia"/>
          <w:color w:val="000000"/>
          <w:lang w:eastAsia="ko-KR"/>
        </w:rPr>
        <w:t>t</w:t>
      </w:r>
      <w:r>
        <w:rPr>
          <w:rFonts w:ascii="Malgun Gothic" w:eastAsiaTheme="minorEastAsia" w:hAnsi="Malgun Gothic" w:cs="Palatino Linotype"/>
          <w:color w:val="000000"/>
          <w:lang w:eastAsia="ko-KR"/>
        </w:rPr>
        <w:t xml:space="preserve"> seasons.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D7533D">
        <w:rPr>
          <w:rFonts w:ascii="Malgun Gothic" w:eastAsia="Malgun Gothic" w:hAnsi="Malgun Gothic" w:cs="Times New Roman"/>
          <w:color w:val="D16349"/>
        </w:rPr>
        <w:t>know, stand, straight, lean, side, part, toward, sunlight, heat up, spread out, weak, season</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80724D">
        <w:rPr>
          <w:rFonts w:ascii="Malgun Gothic" w:eastAsia="Malgun Gothic" w:hAnsi="Malgun Gothic" w:cs="Calibri"/>
          <w:color w:val="595959" w:themeColor="text1" w:themeTint="A6"/>
          <w:sz w:val="22"/>
          <w:szCs w:val="22"/>
        </w:rPr>
        <w:t>Word Tennis: Divide the class into 2 teams. Write the team names on either side of the board at the top. Leave a space in the middle of the board to write a list of categories. Write the first category [for example, animals]. Have the students read this to you, if they can't read it yet, you can read it to them. Repeated exposure to the category names will help them recognize them. Point quickly to the first student. The student must respond with an animal name within a few seconds. Then the 'ball' bounces to the other team, and the first student quickly gives the name of another animal. Then the second student on the other team answers. This game must be done quickly, and without any repetition of vocabulary. When a student cannot answer, a point is given to the opposing team, and a new category is written on the board. The whole process is then repeated. Ideally this game should be a fast review of vocabulary items.</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80724D">
        <w:rPr>
          <w:rStyle w:val="style1"/>
          <w:rFonts w:ascii="Malgun Gothic" w:eastAsia="Malgun Gothic" w:hAnsi="Malgun Gothic" w:cs="Calibri"/>
          <w:color w:val="595959" w:themeColor="text1" w:themeTint="A6"/>
          <w:sz w:val="22"/>
          <w:szCs w:val="22"/>
        </w:rPr>
        <w:t>Yes/No Chairs: Place one chair at each end of the classroom. Stick a piece of paper with 'yes' written on it on one of the chairs, and a 'no' on the other. Divide the class into two teams, and ask a yes/no question. For example: "Can pigs fly?" To win a point for his/her team, the student must run to the correct chair. In this case 'no' and then answer the question correctly: "No, pigs can’t fly." If they get the answer wrong, the other team can answer for the point. This game can be adapted to true/false chairs, where students have to determine the truth of various statements. Take care, of course, that the statements are within the children's general knowledge.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lastRenderedPageBreak/>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80724D">
        <w:rPr>
          <w:rFonts w:ascii="Malgun Gothic" w:eastAsia="Malgun Gothic" w:hAnsi="Malgun Gothic" w:cs="Calibri"/>
          <w:color w:val="595959" w:themeColor="text1" w:themeTint="A6"/>
          <w:sz w:val="22"/>
          <w:szCs w:val="22"/>
        </w:rPr>
        <w:t>Spell Race: Divide the class into 2 teams, and then have 1 student from each team stand in front of the board. Say a key word or phrase and the first student from each team has to write it correctly on the board for their team to gain a point. Then the next pair of students take a turn and so on.</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Build Your Vocabulary</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1. a   2. c   3. b   4. f   5. e   6. d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[Translation]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1.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2.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3.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4.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5.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6.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Think Together</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1.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2.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[T</w:t>
      </w:r>
      <w:r w:rsidRPr="00335DD1">
        <w:rPr>
          <w:rFonts w:ascii="Malgun Gothic" w:eastAsia="Malgun Gothic" w:hAnsi="Malgun Gothic" w:cs="Calibri"/>
          <w:color w:val="595959"/>
          <w:sz w:val="22"/>
          <w:szCs w:val="22"/>
        </w:rPr>
        <w:t>ranslation of the main text</w:t>
      </w:r>
      <w:r w:rsidRPr="00335DD1">
        <w:rPr>
          <w:rFonts w:ascii="Malgun Gothic" w:eastAsia="Malgun Gothic" w:hAnsi="Malgun Gothic" w:cs="Calibri" w:hint="eastAsia"/>
          <w:color w:val="595959"/>
          <w:sz w:val="22"/>
          <w:szCs w:val="22"/>
        </w:rPr>
        <w:t>]</w:t>
      </w:r>
    </w:p>
    <w:p w:rsidR="00FD1C46" w:rsidRPr="00335DD1"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92" type="#_x0000_t202" style="position:absolute;left:0;text-align:left;margin-left:9.5pt;margin-top:3.6pt;width:428.6pt;height:147.45pt;z-index:251697152">
            <v:textbox>
              <w:txbxContent>
                <w:p w:rsidR="00FD1C46" w:rsidRDefault="00FD1C46" w:rsidP="00FD1C46">
                  <w:pPr>
                    <w:ind w:leftChars="-50" w:left="-100"/>
                  </w:pPr>
                </w:p>
              </w:txbxContent>
            </v:textbox>
          </v:shape>
        </w:pic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lastRenderedPageBreak/>
        <w:t xml:space="preserve">▶ Main </w:t>
      </w:r>
      <w:r w:rsidRPr="00335DD1">
        <w:rPr>
          <w:rFonts w:ascii="Malgun Gothic" w:eastAsia="Malgun Gothic" w:hAnsi="Malgun Gothic" w:cs="Calibri"/>
          <w:color w:val="595959"/>
          <w:sz w:val="22"/>
          <w:szCs w:val="22"/>
        </w:rPr>
        <w:t>Idea</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a</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Comprehension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1. a   2. c   3. b   4. c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Vocabulary Expansion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1. </w:t>
      </w:r>
      <w:r w:rsidRPr="00335DD1">
        <w:rPr>
          <w:rFonts w:ascii="Malgun Gothic" w:eastAsia="Malgun Gothic" w:hAnsi="Malgun Gothic" w:cs="Calibri"/>
          <w:color w:val="595959"/>
          <w:sz w:val="22"/>
          <w:szCs w:val="22"/>
        </w:rPr>
        <w:t>part</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2. </w:t>
      </w:r>
      <w:r w:rsidRPr="00335DD1">
        <w:rPr>
          <w:rFonts w:ascii="Malgun Gothic" w:eastAsia="Malgun Gothic" w:hAnsi="Malgun Gothic" w:cs="Calibri"/>
          <w:color w:val="595959"/>
          <w:sz w:val="22"/>
          <w:szCs w:val="22"/>
        </w:rPr>
        <w:t>know</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3. </w:t>
      </w:r>
      <w:r w:rsidRPr="00335DD1">
        <w:rPr>
          <w:rFonts w:ascii="Malgun Gothic" w:eastAsia="Malgun Gothic" w:hAnsi="Malgun Gothic" w:cs="Calibri"/>
          <w:color w:val="595959"/>
          <w:sz w:val="22"/>
          <w:szCs w:val="22"/>
        </w:rPr>
        <w:t>side</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4. </w:t>
      </w:r>
      <w:r w:rsidRPr="00335DD1">
        <w:rPr>
          <w:rFonts w:ascii="Malgun Gothic" w:eastAsia="Malgun Gothic" w:hAnsi="Malgun Gothic" w:cs="Calibri"/>
          <w:color w:val="595959"/>
          <w:sz w:val="22"/>
          <w:szCs w:val="22"/>
        </w:rPr>
        <w:t>season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5. S</w:t>
      </w:r>
      <w:r w:rsidRPr="00335DD1">
        <w:rPr>
          <w:rFonts w:ascii="Malgun Gothic" w:eastAsia="Malgun Gothic" w:hAnsi="Malgun Gothic" w:cs="Calibri"/>
          <w:color w:val="595959"/>
          <w:sz w:val="22"/>
          <w:szCs w:val="22"/>
        </w:rPr>
        <w:t>tand</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6. </w:t>
      </w:r>
      <w:r w:rsidRPr="00335DD1">
        <w:rPr>
          <w:rFonts w:ascii="Malgun Gothic" w:eastAsia="Malgun Gothic" w:hAnsi="Malgun Gothic" w:cs="Calibri"/>
          <w:color w:val="595959"/>
          <w:sz w:val="22"/>
          <w:szCs w:val="22"/>
        </w:rPr>
        <w:t>weak</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Summary</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step 1</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color w:val="595959"/>
          <w:sz w:val="22"/>
          <w:szCs w:val="22"/>
        </w:rPr>
        <w:t>Why We Have Summer and Winter</w:t>
      </w:r>
    </w:p>
    <w:p w:rsidR="00FD1C46" w:rsidRPr="00335DD1"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093" style="position:absolute;left:0;text-align:left;margin-left:1.5pt;margin-top:11.1pt;width:327.4pt;height:257.4pt;z-index:251698176" coordorigin="1470,2269" coordsize="6548,2839">
            <v:roundrect id="_x0000_s1094" style="position:absolute;left:1470;top:2269;width:6548;height:1318;v-text-anchor:middle" arcsize="10923f">
              <v:textbox>
                <w:txbxContent>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F71BED">
                      <w:rPr>
                        <w:rFonts w:asciiTheme="minorEastAsia" w:hAnsiTheme="minorEastAsia" w:cs="GoudyStd-ExtraBold" w:hint="eastAsia"/>
                        <w:b/>
                        <w:bCs/>
                      </w:rPr>
                      <w:tab/>
                    </w:r>
                    <w:r>
                      <w:rPr>
                        <w:rFonts w:asciiTheme="minorEastAsia" w:hAnsiTheme="minorEastAsia" w:cs="GoudyStd-ExtraBold" w:hint="eastAsia"/>
                        <w:b/>
                        <w:bCs/>
                      </w:rPr>
                      <w:tab/>
                    </w: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 xml:space="preserve">our part of the Earth leans </w:t>
                    </w:r>
                    <w:r w:rsidRPr="00335DD1">
                      <w:rPr>
                        <w:rFonts w:ascii="Malgun Gothic" w:eastAsia="Malgun Gothic" w:hAnsi="Malgun Gothic" w:cs="Calibri"/>
                        <w:color w:val="595959"/>
                        <w:sz w:val="22"/>
                        <w:szCs w:val="22"/>
                        <w:u w:val="single"/>
                      </w:rPr>
                      <w:t>toward</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the Sun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color w:val="595959"/>
                        <w:sz w:val="22"/>
                        <w:szCs w:val="22"/>
                      </w:rPr>
                      <w:t>Summer</w:t>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the sunlight hits the Earth</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u w:val="single"/>
                      </w:rPr>
                      <w:t>directly</w:t>
                    </w:r>
                  </w:p>
                  <w:p w:rsidR="00FD1C46" w:rsidRPr="00335DD1" w:rsidRDefault="00FD1C46" w:rsidP="00FD1C46">
                    <w:pPr>
                      <w:spacing w:after="0" w:line="240" w:lineRule="auto"/>
                      <w:ind w:left="720" w:firstLine="720"/>
                      <w:jc w:val="both"/>
                      <w:rPr>
                        <w:rFonts w:ascii="Malgun Gothic" w:hAnsi="Malgun Gothic" w:cs="Calibri"/>
                        <w:color w:val="595959"/>
                        <w:sz w:val="22"/>
                        <w:szCs w:val="22"/>
                        <w:lang w:eastAsia="ko-KR"/>
                      </w:rPr>
                    </w:pP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 xml:space="preserve">this </w:t>
                    </w:r>
                    <w:r w:rsidRPr="00335DD1">
                      <w:rPr>
                        <w:rFonts w:ascii="Malgun Gothic" w:eastAsia="Malgun Gothic" w:hAnsi="Malgun Gothic" w:cs="Calibri"/>
                        <w:color w:val="595959"/>
                        <w:sz w:val="22"/>
                        <w:szCs w:val="22"/>
                        <w:u w:val="single"/>
                      </w:rPr>
                      <w:t>heats up</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the Earth</w:t>
                    </w:r>
                  </w:p>
                </w:txbxContent>
              </v:textbox>
            </v:roundrect>
            <v:roundrect id="_x0000_s1095" style="position:absolute;left:1470;top:3790;width:6548;height:1318;v-text-anchor:middle" arcsize="10923f">
              <v:textbox>
                <w:txbxContent>
                  <w:p w:rsidR="00FD1C46" w:rsidRPr="00335DD1" w:rsidRDefault="00FD1C46" w:rsidP="00FD1C46">
                    <w:pPr>
                      <w:adjustRightInd w:val="0"/>
                      <w:rPr>
                        <w:rFonts w:ascii="Malgun Gothic" w:eastAsia="Malgun Gothic" w:hAnsi="Malgun Gothic" w:cs="Calibri"/>
                        <w:color w:val="595959"/>
                        <w:sz w:val="22"/>
                        <w:szCs w:val="22"/>
                      </w:rPr>
                    </w:pPr>
                    <w:r w:rsidRPr="00F71BED">
                      <w:rPr>
                        <w:rFonts w:asciiTheme="minorEastAsia" w:hAnsiTheme="minorEastAsia" w:cs="GoudyStd-ExtraBold" w:hint="eastAsia"/>
                        <w:b/>
                        <w:bCs/>
                      </w:rPr>
                      <w:tab/>
                    </w:r>
                    <w:r>
                      <w:rPr>
                        <w:rFonts w:asciiTheme="minorEastAsia" w:hAnsiTheme="minorEastAsia" w:cs="GoudyStd-ExtraBold" w:hint="eastAsia"/>
                        <w:b/>
                        <w:bCs/>
                      </w:rPr>
                      <w:tab/>
                    </w: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 xml:space="preserve">our part of the Earth leans </w:t>
                    </w:r>
                    <w:r w:rsidRPr="00335DD1">
                      <w:rPr>
                        <w:rFonts w:ascii="Malgun Gothic" w:eastAsia="Malgun Gothic" w:hAnsi="Malgun Gothic" w:cs="Calibri"/>
                        <w:color w:val="595959"/>
                        <w:sz w:val="22"/>
                        <w:szCs w:val="22"/>
                        <w:u w:val="single"/>
                      </w:rPr>
                      <w:t>away</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from the Sun</w:t>
                    </w:r>
                  </w:p>
                  <w:p w:rsidR="00FD1C46" w:rsidRPr="00335DD1" w:rsidRDefault="00FD1C46" w:rsidP="00FD1C46">
                    <w:pPr>
                      <w:adjustRightInd w:val="0"/>
                      <w:ind w:firstLineChars="50" w:firstLine="110"/>
                      <w:rPr>
                        <w:rFonts w:ascii="Malgun Gothic" w:eastAsia="Malgun Gothic" w:hAnsi="Malgun Gothic" w:cs="Calibri"/>
                        <w:color w:val="595959"/>
                        <w:sz w:val="22"/>
                        <w:szCs w:val="22"/>
                      </w:rPr>
                    </w:pPr>
                    <w:r w:rsidRPr="00335DD1">
                      <w:rPr>
                        <w:rFonts w:ascii="Malgun Gothic" w:eastAsia="Malgun Gothic" w:hAnsi="Malgun Gothic" w:cs="Calibri"/>
                        <w:color w:val="595959"/>
                        <w:sz w:val="22"/>
                        <w:szCs w:val="22"/>
                      </w:rPr>
                      <w:t xml:space="preserve">Winter </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the sunlight is more</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u w:val="single"/>
                      </w:rPr>
                      <w:t>spread out</w:t>
                    </w:r>
                  </w:p>
                  <w:p w:rsidR="00FD1C46" w:rsidRPr="00335DD1" w:rsidRDefault="00FD1C46" w:rsidP="00FD1C46">
                    <w:pPr>
                      <w:ind w:left="720" w:firstLine="720"/>
                      <w:rPr>
                        <w:rFonts w:ascii="Malgun Gothic" w:eastAsia="Malgun Gothic" w:hAnsi="Malgun Gothic" w:cs="Calibri"/>
                        <w:color w:val="595959"/>
                        <w:sz w:val="22"/>
                        <w:szCs w:val="22"/>
                      </w:rPr>
                    </w:pP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 xml:space="preserve">we get </w:t>
                    </w:r>
                    <w:r w:rsidRPr="00335DD1">
                      <w:rPr>
                        <w:rFonts w:ascii="Malgun Gothic" w:eastAsia="Malgun Gothic" w:hAnsi="Malgun Gothic" w:cs="Calibri"/>
                        <w:color w:val="595959"/>
                        <w:sz w:val="22"/>
                        <w:szCs w:val="22"/>
                        <w:u w:val="single"/>
                      </w:rPr>
                      <w:t>less</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heat from the Sun</w:t>
                    </w:r>
                  </w:p>
                  <w:p w:rsidR="00FD1C46" w:rsidRPr="00DA0C49" w:rsidRDefault="00FD1C46" w:rsidP="00FD1C46"/>
                </w:txbxContent>
              </v:textbox>
            </v:roundrect>
            <v:shape id="_x0000_s1096" type="#_x0000_t32" style="position:absolute;left:2880;top:2269;width:0;height:1318" o:connectortype="straight"/>
            <v:shape id="_x0000_s1097" type="#_x0000_t32" style="position:absolute;left:2880;top:3790;width:0;height:1318" o:connectortype="straight"/>
          </v:group>
        </w:pic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335DD1" w:rsidRDefault="00FD1C46" w:rsidP="00FD1C46">
      <w:pPr>
        <w:spacing w:after="0" w:line="240" w:lineRule="auto"/>
        <w:jc w:val="both"/>
        <w:rPr>
          <w:rFonts w:ascii="Malgun Gothic" w:hAnsi="Malgun Gothic" w:cs="Calibri"/>
          <w:color w:val="595959"/>
          <w:sz w:val="22"/>
          <w:szCs w:val="22"/>
          <w:lang w:eastAsia="ko-KR"/>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step 2</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hotter, side, more, less, seasons </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Vocabulary Practice</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A. 1. c   2. b   3. b   4. b   5. a   6. a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B. 1. season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2. Spread out</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3. sunlight</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4. side</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5. know</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6. toward</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Sentence Practice</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A. 1. </w:t>
      </w:r>
      <w:r w:rsidRPr="00335DD1">
        <w:rPr>
          <w:rFonts w:ascii="Malgun Gothic" w:eastAsia="Malgun Gothic" w:hAnsi="Malgun Gothic" w:cs="Calibri"/>
          <w:color w:val="595959"/>
          <w:sz w:val="22"/>
          <w:szCs w:val="22"/>
        </w:rPr>
        <w:t>When it is winter,</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our part leans away from the Sun.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2. </w:t>
      </w:r>
      <w:r w:rsidRPr="00335DD1">
        <w:rPr>
          <w:rFonts w:ascii="Malgun Gothic" w:eastAsia="Malgun Gothic" w:hAnsi="Malgun Gothic" w:cs="Calibri"/>
          <w:color w:val="595959"/>
          <w:sz w:val="22"/>
          <w:szCs w:val="22"/>
        </w:rPr>
        <w:t>What would happen if the Earth stood up straight?</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3. </w:t>
      </w:r>
      <w:r w:rsidRPr="00335DD1">
        <w:rPr>
          <w:rFonts w:ascii="Malgun Gothic" w:eastAsia="Malgun Gothic" w:hAnsi="Malgun Gothic" w:cs="Calibri"/>
          <w:color w:val="595959"/>
          <w:sz w:val="22"/>
          <w:szCs w:val="22"/>
        </w:rPr>
        <w:t>The Earth leans to one side as it moves around the Sun.</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4. </w:t>
      </w:r>
      <w:r w:rsidRPr="00335DD1">
        <w:rPr>
          <w:rFonts w:ascii="Malgun Gothic" w:eastAsia="Malgun Gothic" w:hAnsi="Malgun Gothic" w:cs="Calibri"/>
          <w:color w:val="595959"/>
          <w:sz w:val="22"/>
          <w:szCs w:val="22"/>
        </w:rPr>
        <w:t>The sunlight is more spread out,</w:t>
      </w:r>
      <w:r w:rsidRPr="00335DD1">
        <w:rPr>
          <w:rFonts w:ascii="Malgun Gothic" w:eastAsia="Malgun Gothic" w:hAnsi="Malgun Gothic" w:cs="Calibri" w:hint="eastAsia"/>
          <w:color w:val="595959"/>
          <w:sz w:val="22"/>
          <w:szCs w:val="22"/>
        </w:rPr>
        <w:t xml:space="preserve"> </w:t>
      </w:r>
      <w:r w:rsidRPr="00335DD1">
        <w:rPr>
          <w:rFonts w:ascii="Malgun Gothic" w:eastAsia="Malgun Gothic" w:hAnsi="Malgun Gothic" w:cs="Calibri"/>
          <w:color w:val="595959"/>
          <w:sz w:val="22"/>
          <w:szCs w:val="22"/>
        </w:rPr>
        <w:t>so it becomes weaker.</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099" type="#_x0000_t32" style="position:absolute;left:0;text-align:left;margin-left:144.95pt;margin-top:16.3pt;width:72.3pt;height:22.9pt;flip:y;z-index:251700224" o:connectortype="straight"/>
        </w:pict>
      </w:r>
      <w:r w:rsidRPr="00F570D8">
        <w:rPr>
          <w:rFonts w:ascii="Malgun Gothic" w:eastAsia="Malgun Gothic" w:hAnsi="Malgun Gothic" w:cs="Calibri"/>
          <w:color w:val="595959"/>
          <w:sz w:val="22"/>
          <w:szCs w:val="22"/>
        </w:rPr>
        <w:pict>
          <v:shape id="_x0000_s1098" type="#_x0000_t32" style="position:absolute;left:0;text-align:left;margin-left:145.55pt;margin-top:16.3pt;width:71.7pt;height:45.8pt;z-index:251699200" o:connectortype="straight"/>
        </w:pict>
      </w:r>
      <w:r w:rsidR="00FD1C46" w:rsidRPr="00335DD1">
        <w:rPr>
          <w:rFonts w:ascii="Malgun Gothic" w:eastAsia="Malgun Gothic" w:hAnsi="Malgun Gothic" w:cs="Calibri" w:hint="eastAsia"/>
          <w:color w:val="595959"/>
          <w:sz w:val="22"/>
          <w:szCs w:val="22"/>
        </w:rPr>
        <w:t xml:space="preserve">B. </w:t>
      </w:r>
      <w:r w:rsidR="00FD1C46" w:rsidRPr="00335DD1">
        <w:rPr>
          <w:rFonts w:ascii="Malgun Gothic" w:eastAsia="Malgun Gothic" w:hAnsi="Malgun Gothic" w:cs="Calibri"/>
          <w:color w:val="595959"/>
          <w:sz w:val="22"/>
          <w:szCs w:val="22"/>
        </w:rPr>
        <w:t>1. It is because the Earth</w:t>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color w:val="595959"/>
          <w:sz w:val="22"/>
          <w:szCs w:val="22"/>
        </w:rPr>
        <w:t>•</w:t>
      </w:r>
      <w:r w:rsidR="00FD1C46" w:rsidRPr="00335DD1">
        <w:rPr>
          <w:rFonts w:ascii="Malgun Gothic" w:eastAsia="Malgun Gothic" w:hAnsi="Malgun Gothic" w:cs="Calibri" w:hint="eastAsia"/>
          <w:color w:val="595959"/>
          <w:sz w:val="22"/>
          <w:szCs w:val="22"/>
        </w:rPr>
        <w:t xml:space="preserve"> </w:t>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color w:val="595959"/>
          <w:sz w:val="22"/>
          <w:szCs w:val="22"/>
        </w:rPr>
        <w:t>•</w:t>
      </w:r>
      <w:r w:rsidR="00FD1C46" w:rsidRPr="00335DD1">
        <w:rPr>
          <w:rFonts w:ascii="Malgun Gothic" w:eastAsia="Malgun Gothic" w:hAnsi="Malgun Gothic" w:cs="Calibri" w:hint="eastAsia"/>
          <w:color w:val="595959"/>
          <w:sz w:val="22"/>
          <w:szCs w:val="22"/>
        </w:rPr>
        <w:t xml:space="preserve"> </w:t>
      </w:r>
      <w:r w:rsidR="00FD1C46" w:rsidRPr="00335DD1">
        <w:rPr>
          <w:rFonts w:ascii="Malgun Gothic" w:eastAsia="Malgun Gothic" w:hAnsi="Malgun Gothic" w:cs="Calibri"/>
          <w:color w:val="595959"/>
          <w:sz w:val="22"/>
          <w:szCs w:val="22"/>
        </w:rPr>
        <w:t>us directly.</w:t>
      </w:r>
    </w:p>
    <w:p w:rsidR="00FD1C46" w:rsidRPr="00335DD1"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0" type="#_x0000_t32" style="position:absolute;left:0;text-align:left;margin-left:145.55pt;margin-top:16.75pt;width:71.7pt;height:22.7pt;flip:y;z-index:251701248" o:connectortype="straight"/>
        </w:pict>
      </w:r>
      <w:r w:rsidR="00FD1C46" w:rsidRPr="00335DD1">
        <w:rPr>
          <w:rFonts w:ascii="Malgun Gothic" w:eastAsia="Malgun Gothic" w:hAnsi="Malgun Gothic" w:cs="Calibri"/>
          <w:color w:val="595959"/>
          <w:sz w:val="22"/>
          <w:szCs w:val="22"/>
        </w:rPr>
        <w:t xml:space="preserve">2. The sunlight hits </w:t>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color w:val="595959"/>
          <w:sz w:val="22"/>
          <w:szCs w:val="22"/>
        </w:rPr>
        <w:t>•</w:t>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color w:val="595959"/>
          <w:sz w:val="22"/>
          <w:szCs w:val="22"/>
        </w:rPr>
        <w:t>•</w:t>
      </w:r>
      <w:r w:rsidR="00FD1C46" w:rsidRPr="00335DD1">
        <w:rPr>
          <w:rFonts w:ascii="Malgun Gothic" w:eastAsia="Malgun Gothic" w:hAnsi="Malgun Gothic" w:cs="Calibri" w:hint="eastAsia"/>
          <w:color w:val="595959"/>
          <w:sz w:val="22"/>
          <w:szCs w:val="22"/>
        </w:rPr>
        <w:t xml:space="preserve"> </w:t>
      </w:r>
      <w:r w:rsidR="00FD1C46" w:rsidRPr="00335DD1">
        <w:rPr>
          <w:rFonts w:ascii="Malgun Gothic" w:eastAsia="Malgun Gothic" w:hAnsi="Malgun Gothic" w:cs="Calibri"/>
          <w:color w:val="595959"/>
          <w:sz w:val="22"/>
          <w:szCs w:val="22"/>
        </w:rPr>
        <w:t>winter cold.</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color w:val="595959"/>
          <w:sz w:val="22"/>
          <w:szCs w:val="22"/>
        </w:rPr>
        <w:t>3. That makes</w:t>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color w:val="595959"/>
          <w:sz w:val="22"/>
          <w:szCs w:val="22"/>
        </w:rPr>
        <w:t>•</w:t>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hint="eastAsia"/>
          <w:color w:val="595959"/>
          <w:sz w:val="22"/>
          <w:szCs w:val="22"/>
        </w:rPr>
        <w:tab/>
      </w:r>
      <w:r w:rsidRPr="00335DD1">
        <w:rPr>
          <w:rFonts w:ascii="Malgun Gothic" w:eastAsia="Malgun Gothic" w:hAnsi="Malgun Gothic" w:cs="Calibri"/>
          <w:color w:val="595959"/>
          <w:sz w:val="22"/>
          <w:szCs w:val="22"/>
        </w:rPr>
        <w:t>• doesn’t stand straight.</w:t>
      </w:r>
    </w:p>
    <w:p w:rsidR="00FD1C46" w:rsidRPr="00335DD1"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1" type="#_x0000_t32" style="position:absolute;left:0;text-align:left;margin-left:144.95pt;margin-top:16.55pt;width:72.3pt;height:0;z-index:251702272" o:connectortype="straight"/>
        </w:pict>
      </w:r>
      <w:r w:rsidR="00FD1C46" w:rsidRPr="00335DD1">
        <w:rPr>
          <w:rFonts w:ascii="Malgun Gothic" w:eastAsia="Malgun Gothic" w:hAnsi="Malgun Gothic" w:cs="Calibri"/>
          <w:color w:val="595959"/>
          <w:sz w:val="22"/>
          <w:szCs w:val="22"/>
        </w:rPr>
        <w:t xml:space="preserve">4. We wouldn’t have </w:t>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color w:val="595959"/>
          <w:sz w:val="22"/>
          <w:szCs w:val="22"/>
        </w:rPr>
        <w:t>•</w:t>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hint="eastAsia"/>
          <w:color w:val="595959"/>
          <w:sz w:val="22"/>
          <w:szCs w:val="22"/>
        </w:rPr>
        <w:tab/>
      </w:r>
      <w:r w:rsidR="00FD1C46" w:rsidRPr="00335DD1">
        <w:rPr>
          <w:rFonts w:ascii="Malgun Gothic" w:eastAsia="Malgun Gothic" w:hAnsi="Malgun Gothic" w:cs="Calibri"/>
          <w:color w:val="595959"/>
          <w:sz w:val="22"/>
          <w:szCs w:val="22"/>
        </w:rPr>
        <w:t>•</w:t>
      </w:r>
      <w:r w:rsidR="00FD1C46" w:rsidRPr="00335DD1">
        <w:rPr>
          <w:rFonts w:ascii="Malgun Gothic" w:eastAsia="Malgun Gothic" w:hAnsi="Malgun Gothic" w:cs="Calibri" w:hint="eastAsia"/>
          <w:color w:val="595959"/>
          <w:sz w:val="22"/>
          <w:szCs w:val="22"/>
        </w:rPr>
        <w:t xml:space="preserve"> </w:t>
      </w:r>
      <w:r w:rsidR="00FD1C46" w:rsidRPr="00335DD1">
        <w:rPr>
          <w:rFonts w:ascii="Malgun Gothic" w:eastAsia="Malgun Gothic" w:hAnsi="Malgun Gothic" w:cs="Calibri"/>
          <w:color w:val="595959"/>
          <w:sz w:val="22"/>
          <w:szCs w:val="22"/>
        </w:rPr>
        <w:t>any seasons!</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C. 1.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t xml:space="preserve">2.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r w:rsidRPr="00335DD1">
        <w:rPr>
          <w:rFonts w:ascii="Malgun Gothic" w:eastAsia="Malgun Gothic" w:hAnsi="Malgun Gothic" w:cs="Calibri" w:hint="eastAsia"/>
          <w:color w:val="595959"/>
          <w:sz w:val="22"/>
          <w:szCs w:val="22"/>
        </w:rPr>
        <w:lastRenderedPageBreak/>
        <w:t xml:space="preserve">3. </w:t>
      </w:r>
    </w:p>
    <w:p w:rsidR="00FD1C46" w:rsidRPr="00335DD1"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7</w:t>
      </w:r>
      <w:r w:rsidRPr="00F90298">
        <w:rPr>
          <w:rFonts w:ascii="Malgun Gothic" w:eastAsia="Malgun Gothic" w:hAnsi="Malgun Gothic"/>
          <w:sz w:val="64"/>
          <w:szCs w:val="64"/>
        </w:rPr>
        <w:t>|</w:t>
      </w:r>
      <w:r>
        <w:rPr>
          <w:rFonts w:ascii="Malgun Gothic" w:hAnsi="Malgun Gothic"/>
          <w:sz w:val="48"/>
          <w:szCs w:val="48"/>
          <w:lang w:eastAsia="ko-KR"/>
        </w:rPr>
        <w:t xml:space="preserve">A Birthday Baseball </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 xml:space="preserve">a </w:t>
      </w:r>
      <w:r>
        <w:rPr>
          <w:rFonts w:ascii="Malgun Gothic" w:eastAsiaTheme="minorEastAsia" w:hAnsi="Malgun Gothic" w:cs="Palatino Linotype" w:hint="eastAsia"/>
          <w:color w:val="000000"/>
          <w:lang w:eastAsia="ko-KR"/>
        </w:rPr>
        <w:t>particular</w:t>
      </w:r>
      <w:r>
        <w:rPr>
          <w:rFonts w:ascii="Malgun Gothic" w:eastAsiaTheme="minorEastAsia" w:hAnsi="Malgun Gothic" w:cs="Palatino Linotype"/>
          <w:color w:val="000000"/>
          <w:lang w:eastAsia="ko-KR"/>
        </w:rPr>
        <w:t xml:space="preserve"> problem a boy has and how it is solved.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0977B3">
        <w:rPr>
          <w:rFonts w:ascii="Malgun Gothic" w:eastAsia="Malgun Gothic" w:hAnsi="Malgun Gothic" w:cs="Times New Roman"/>
          <w:color w:val="D16349"/>
        </w:rPr>
        <w:t>problem, team, same, field, both, office, day off, solve, hit, home run, win, arrive</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63378C">
        <w:rPr>
          <w:rFonts w:ascii="Malgun Gothic" w:eastAsia="Malgun Gothic" w:hAnsi="Malgun Gothic" w:cs="Calibri"/>
          <w:color w:val="595959" w:themeColor="text1" w:themeTint="A6"/>
          <w:sz w:val="22"/>
          <w:szCs w:val="22"/>
        </w:rPr>
        <w:t>Memory Game: Simply write words on the board, the students close their eyes and you erase one. They open their eyes and guess which word is missing by saying it (or you could have them spell it out.</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63378C">
        <w:rPr>
          <w:rStyle w:val="style1"/>
          <w:rFonts w:ascii="Malgun Gothic" w:eastAsia="Malgun Gothic" w:hAnsi="Malgun Gothic" w:cs="Calibri"/>
          <w:color w:val="595959" w:themeColor="text1" w:themeTint="A6"/>
          <w:sz w:val="22"/>
          <w:szCs w:val="22"/>
        </w:rPr>
        <w:t>Hangman: Think of a word from the unit’s key words and phrases and write dashes onto the board which correspond to the number of letters in the word. Students then have to call out letters, with too many wrong answers leading to the completion of the gallows. The game can be made harder by spelling out phrases or even full sentences rather than single words.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63378C">
        <w:rPr>
          <w:rFonts w:ascii="Malgun Gothic" w:eastAsia="Malgun Gothic" w:hAnsi="Malgun Gothic" w:cs="Calibri"/>
          <w:color w:val="595959" w:themeColor="text1" w:themeTint="A6"/>
          <w:sz w:val="22"/>
          <w:szCs w:val="22"/>
        </w:rPr>
        <w:t>20 Questions: A student thinks of a word from the unit’s key words and phrases and the rest of the class has 20 questions to guess what it is. Both the student who thinks of the item and the students guessing it should be encouraged to use full sentences if possible. Any student who guesses successfully takes the next turn.</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Build Your Vocabulary</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1. f   2. d   3. e   4. a   5. b   6. c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[Translation]</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1.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2.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3.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4.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5.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6.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Think Together</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1.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2.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[T</w:t>
      </w:r>
      <w:r w:rsidRPr="00487378">
        <w:rPr>
          <w:rFonts w:ascii="Malgun Gothic" w:eastAsia="Malgun Gothic" w:hAnsi="Malgun Gothic" w:cs="Calibri"/>
          <w:color w:val="595959"/>
          <w:sz w:val="22"/>
          <w:szCs w:val="22"/>
        </w:rPr>
        <w:t>ranslation of the main text</w:t>
      </w:r>
      <w:r w:rsidRPr="00487378">
        <w:rPr>
          <w:rFonts w:ascii="Malgun Gothic" w:eastAsia="Malgun Gothic" w:hAnsi="Malgun Gothic" w:cs="Calibri" w:hint="eastAsia"/>
          <w:color w:val="595959"/>
          <w:sz w:val="22"/>
          <w:szCs w:val="22"/>
        </w:rPr>
        <w:t>]</w:t>
      </w:r>
    </w:p>
    <w:p w:rsidR="00FD1C46" w:rsidRPr="0048737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2" type="#_x0000_t202" style="position:absolute;left:0;text-align:left;margin-left:9.5pt;margin-top:3.6pt;width:428.6pt;height:164.95pt;z-index:251704320">
            <v:textbox>
              <w:txbxContent>
                <w:p w:rsidR="00FD1C46" w:rsidRDefault="00FD1C46" w:rsidP="00FD1C46"/>
              </w:txbxContent>
            </v:textbox>
          </v:shape>
        </w:pic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 Main </w:t>
      </w:r>
      <w:r w:rsidRPr="00487378">
        <w:rPr>
          <w:rFonts w:ascii="Malgun Gothic" w:eastAsia="Malgun Gothic" w:hAnsi="Malgun Gothic" w:cs="Calibri"/>
          <w:color w:val="595959"/>
          <w:sz w:val="22"/>
          <w:szCs w:val="22"/>
        </w:rPr>
        <w:t>Idea</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b</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Comprehension</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1. c   2. a   3. a   4. a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Vocabulary Expansion</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1. </w:t>
      </w:r>
      <w:r w:rsidRPr="00487378">
        <w:rPr>
          <w:rFonts w:ascii="Malgun Gothic" w:eastAsia="Malgun Gothic" w:hAnsi="Malgun Gothic" w:cs="Calibri"/>
          <w:color w:val="595959"/>
          <w:sz w:val="22"/>
          <w:szCs w:val="22"/>
        </w:rPr>
        <w:t>hit</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2. </w:t>
      </w:r>
      <w:r w:rsidRPr="00487378">
        <w:rPr>
          <w:rFonts w:ascii="Malgun Gothic" w:eastAsia="Malgun Gothic" w:hAnsi="Malgun Gothic" w:cs="Calibri"/>
          <w:color w:val="595959"/>
          <w:sz w:val="22"/>
          <w:szCs w:val="22"/>
        </w:rPr>
        <w:t>office</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3. </w:t>
      </w:r>
      <w:r w:rsidRPr="00487378">
        <w:rPr>
          <w:rFonts w:ascii="Malgun Gothic" w:eastAsia="Malgun Gothic" w:hAnsi="Malgun Gothic" w:cs="Calibri"/>
          <w:color w:val="595959"/>
          <w:sz w:val="22"/>
          <w:szCs w:val="22"/>
        </w:rPr>
        <w:t>problem</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4. </w:t>
      </w:r>
      <w:r w:rsidRPr="00487378">
        <w:rPr>
          <w:rFonts w:ascii="Malgun Gothic" w:eastAsia="Malgun Gothic" w:hAnsi="Malgun Gothic" w:cs="Calibri"/>
          <w:color w:val="595959"/>
          <w:sz w:val="22"/>
          <w:szCs w:val="22"/>
        </w:rPr>
        <w:t>both</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5. </w:t>
      </w:r>
      <w:r w:rsidRPr="00487378">
        <w:rPr>
          <w:rFonts w:ascii="Malgun Gothic" w:eastAsia="Malgun Gothic" w:hAnsi="Malgun Gothic" w:cs="Calibri"/>
          <w:color w:val="595959"/>
          <w:sz w:val="22"/>
          <w:szCs w:val="22"/>
        </w:rPr>
        <w:t>same</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6. </w:t>
      </w:r>
      <w:r w:rsidRPr="00487378">
        <w:rPr>
          <w:rFonts w:ascii="Malgun Gothic" w:eastAsia="Malgun Gothic" w:hAnsi="Malgun Gothic" w:cs="Calibri"/>
          <w:color w:val="595959"/>
          <w:sz w:val="22"/>
          <w:szCs w:val="22"/>
        </w:rPr>
        <w:t xml:space="preserve">day off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Summary</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step 1</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5 </w:t>
      </w:r>
      <w:r w:rsidRPr="00487378">
        <w:rPr>
          <w:rFonts w:ascii="Malgun Gothic" w:eastAsia="Malgun Gothic" w:hAnsi="Malgun Gothic" w:cs="Calibri"/>
          <w:color w:val="595959"/>
          <w:sz w:val="22"/>
          <w:szCs w:val="22"/>
        </w:rPr>
        <w:t>–</w:t>
      </w:r>
      <w:r w:rsidRPr="00487378">
        <w:rPr>
          <w:rFonts w:ascii="Malgun Gothic" w:eastAsia="Malgun Gothic" w:hAnsi="Malgun Gothic" w:cs="Calibri" w:hint="eastAsia"/>
          <w:color w:val="595959"/>
          <w:sz w:val="22"/>
          <w:szCs w:val="22"/>
        </w:rPr>
        <w:t xml:space="preserve"> 2 </w:t>
      </w:r>
      <w:r w:rsidRPr="00487378">
        <w:rPr>
          <w:rFonts w:ascii="Malgun Gothic" w:eastAsia="Malgun Gothic" w:hAnsi="Malgun Gothic" w:cs="Calibri"/>
          <w:color w:val="595959"/>
          <w:sz w:val="22"/>
          <w:szCs w:val="22"/>
        </w:rPr>
        <w:t>–</w:t>
      </w:r>
      <w:r w:rsidRPr="00487378">
        <w:rPr>
          <w:rFonts w:ascii="Malgun Gothic" w:eastAsia="Malgun Gothic" w:hAnsi="Malgun Gothic" w:cs="Calibri" w:hint="eastAsia"/>
          <w:color w:val="595959"/>
          <w:sz w:val="22"/>
          <w:szCs w:val="22"/>
        </w:rPr>
        <w:t xml:space="preserve"> 4 </w:t>
      </w:r>
      <w:r w:rsidRPr="00487378">
        <w:rPr>
          <w:rFonts w:ascii="Malgun Gothic" w:eastAsia="Malgun Gothic" w:hAnsi="Malgun Gothic" w:cs="Calibri"/>
          <w:color w:val="595959"/>
          <w:sz w:val="22"/>
          <w:szCs w:val="22"/>
        </w:rPr>
        <w:t>–</w:t>
      </w:r>
      <w:r w:rsidRPr="00487378">
        <w:rPr>
          <w:rFonts w:ascii="Malgun Gothic" w:eastAsia="Malgun Gothic" w:hAnsi="Malgun Gothic" w:cs="Calibri" w:hint="eastAsia"/>
          <w:color w:val="595959"/>
          <w:sz w:val="22"/>
          <w:szCs w:val="22"/>
        </w:rPr>
        <w:t xml:space="preserve"> 3 </w:t>
      </w:r>
      <w:r w:rsidRPr="00487378">
        <w:rPr>
          <w:rFonts w:ascii="Malgun Gothic" w:eastAsia="Malgun Gothic" w:hAnsi="Malgun Gothic" w:cs="Calibri"/>
          <w:color w:val="595959"/>
          <w:sz w:val="22"/>
          <w:szCs w:val="22"/>
        </w:rPr>
        <w:t>–</w:t>
      </w:r>
      <w:r w:rsidRPr="00487378">
        <w:rPr>
          <w:rFonts w:ascii="Malgun Gothic" w:eastAsia="Malgun Gothic" w:hAnsi="Malgun Gothic" w:cs="Calibri" w:hint="eastAsia"/>
          <w:color w:val="595959"/>
          <w:sz w:val="22"/>
          <w:szCs w:val="22"/>
        </w:rPr>
        <w:t xml:space="preserve"> 1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step 2</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lastRenderedPageBreak/>
        <w:t xml:space="preserve">game, party, help, hits, gift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Vocabulary Practice</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A. 1. b   2. c   3. c   4. a   5. c   6. b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B. 1. home run</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2. day off</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3. arrived</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4. team</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5. both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6. same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Sentence Practice</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A. 1. </w:t>
      </w:r>
      <w:r w:rsidRPr="00487378">
        <w:rPr>
          <w:rFonts w:ascii="Malgun Gothic" w:eastAsia="Malgun Gothic" w:hAnsi="Malgun Gothic" w:cs="Calibri"/>
          <w:color w:val="595959"/>
          <w:sz w:val="22"/>
          <w:szCs w:val="22"/>
        </w:rPr>
        <w:t>His baseball team has a game on Saturday.</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2. </w:t>
      </w:r>
      <w:r w:rsidRPr="00487378">
        <w:rPr>
          <w:rFonts w:ascii="Malgun Gothic" w:eastAsia="Malgun Gothic" w:hAnsi="Malgun Gothic" w:cs="Calibri"/>
          <w:color w:val="595959"/>
          <w:sz w:val="22"/>
          <w:szCs w:val="22"/>
        </w:rPr>
        <w:t>He gives Kerry a special gift.</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3. </w:t>
      </w:r>
      <w:r w:rsidRPr="00487378">
        <w:rPr>
          <w:rFonts w:ascii="Malgun Gothic" w:eastAsia="Malgun Gothic" w:hAnsi="Malgun Gothic" w:cs="Calibri"/>
          <w:color w:val="595959"/>
          <w:sz w:val="22"/>
          <w:szCs w:val="22"/>
        </w:rPr>
        <w:t>Unfortunately, it’s the same day as Kerry’s birthday party.</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4. </w:t>
      </w:r>
      <w:r w:rsidRPr="00487378">
        <w:rPr>
          <w:rFonts w:ascii="Malgun Gothic" w:eastAsia="Malgun Gothic" w:hAnsi="Malgun Gothic" w:cs="Calibri"/>
          <w:color w:val="595959"/>
          <w:sz w:val="22"/>
          <w:szCs w:val="22"/>
        </w:rPr>
        <w:t>After the game,</w:t>
      </w:r>
      <w:r w:rsidRPr="00487378">
        <w:rPr>
          <w:rFonts w:ascii="Malgun Gothic" w:eastAsia="Malgun Gothic" w:hAnsi="Malgun Gothic" w:cs="Calibri" w:hint="eastAsia"/>
          <w:color w:val="595959"/>
          <w:sz w:val="22"/>
          <w:szCs w:val="22"/>
        </w:rPr>
        <w:t xml:space="preserve"> </w:t>
      </w:r>
      <w:r w:rsidRPr="00487378">
        <w:rPr>
          <w:rFonts w:ascii="Malgun Gothic" w:eastAsia="Malgun Gothic" w:hAnsi="Malgun Gothic" w:cs="Calibri"/>
          <w:color w:val="595959"/>
          <w:sz w:val="22"/>
          <w:szCs w:val="22"/>
        </w:rPr>
        <w:t>his father quickly drives him to Kerry’s house.</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4" type="#_x0000_t32" style="position:absolute;left:0;text-align:left;margin-left:109.65pt;margin-top:16.1pt;width:71.6pt;height:44.7pt;flip:y;z-index:251706368" o:connectortype="straight"/>
        </w:pict>
      </w:r>
      <w:r w:rsidRPr="00F570D8">
        <w:rPr>
          <w:rFonts w:ascii="Malgun Gothic" w:eastAsia="Malgun Gothic" w:hAnsi="Malgun Gothic" w:cs="Calibri"/>
          <w:color w:val="595959"/>
          <w:sz w:val="22"/>
          <w:szCs w:val="22"/>
        </w:rPr>
        <w:pict>
          <v:shape id="_x0000_s1103" type="#_x0000_t32" style="position:absolute;left:0;text-align:left;margin-left:109.05pt;margin-top:16.1pt;width:72.2pt;height:23.3pt;z-index:251705344" o:connectortype="straight"/>
        </w:pict>
      </w:r>
      <w:r w:rsidR="00FD1C46" w:rsidRPr="00487378">
        <w:rPr>
          <w:rFonts w:ascii="Malgun Gothic" w:eastAsia="Malgun Gothic" w:hAnsi="Malgun Gothic" w:cs="Calibri" w:hint="eastAsia"/>
          <w:color w:val="595959"/>
          <w:sz w:val="22"/>
          <w:szCs w:val="22"/>
        </w:rPr>
        <w:t xml:space="preserve">B. </w:t>
      </w:r>
      <w:r w:rsidR="00FD1C46" w:rsidRPr="00487378">
        <w:rPr>
          <w:rFonts w:ascii="Malgun Gothic" w:eastAsia="Malgun Gothic" w:hAnsi="Malgun Gothic" w:cs="Calibri"/>
          <w:color w:val="595959"/>
          <w:sz w:val="22"/>
          <w:szCs w:val="22"/>
        </w:rPr>
        <w:t>1. I have the day off</w:t>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color w:val="595959"/>
          <w:sz w:val="22"/>
          <w:szCs w:val="22"/>
        </w:rPr>
        <w:t>•</w:t>
      </w:r>
      <w:r w:rsidR="00FD1C46" w:rsidRPr="00487378">
        <w:rPr>
          <w:rFonts w:ascii="Malgun Gothic" w:eastAsia="Malgun Gothic" w:hAnsi="Malgun Gothic" w:cs="Calibri" w:hint="eastAsia"/>
          <w:color w:val="595959"/>
          <w:sz w:val="22"/>
          <w:szCs w:val="22"/>
        </w:rPr>
        <w:t xml:space="preserve"> </w:t>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color w:val="595959"/>
          <w:sz w:val="22"/>
          <w:szCs w:val="22"/>
        </w:rPr>
        <w:t>•</w:t>
      </w:r>
      <w:r w:rsidR="00FD1C46" w:rsidRPr="00487378">
        <w:rPr>
          <w:rFonts w:ascii="Malgun Gothic" w:eastAsia="Malgun Gothic" w:hAnsi="Malgun Gothic" w:cs="Calibri" w:hint="eastAsia"/>
          <w:color w:val="595959"/>
          <w:sz w:val="22"/>
          <w:szCs w:val="22"/>
        </w:rPr>
        <w:t xml:space="preserve"> </w:t>
      </w:r>
      <w:r w:rsidR="00FD1C46" w:rsidRPr="00487378">
        <w:rPr>
          <w:rFonts w:ascii="Malgun Gothic" w:eastAsia="Malgun Gothic" w:hAnsi="Malgun Gothic" w:cs="Calibri"/>
          <w:color w:val="595959"/>
          <w:sz w:val="22"/>
          <w:szCs w:val="22"/>
        </w:rPr>
        <w:t>and his team wins!</w:t>
      </w:r>
    </w:p>
    <w:p w:rsidR="00FD1C46" w:rsidRPr="0048737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5" type="#_x0000_t32" style="position:absolute;left:0;text-align:left;margin-left:109.05pt;margin-top:16.75pt;width:72.2pt;height:22.35pt;z-index:251707392" o:connectortype="straight"/>
        </w:pict>
      </w:r>
      <w:r w:rsidR="00FD1C46" w:rsidRPr="00487378">
        <w:rPr>
          <w:rFonts w:ascii="Malgun Gothic" w:eastAsia="Malgun Gothic" w:hAnsi="Malgun Gothic" w:cs="Calibri"/>
          <w:color w:val="595959"/>
          <w:sz w:val="22"/>
          <w:szCs w:val="22"/>
        </w:rPr>
        <w:t xml:space="preserve">2. Carlos plays </w:t>
      </w:r>
      <w:r w:rsidR="00FD1C46" w:rsidRPr="00487378">
        <w:rPr>
          <w:rFonts w:ascii="Malgun Gothic" w:eastAsia="Malgun Gothic" w:hAnsi="Malgun Gothic" w:cs="Calibri" w:hint="eastAsia"/>
          <w:color w:val="595959"/>
          <w:sz w:val="22"/>
          <w:szCs w:val="22"/>
        </w:rPr>
        <w:tab/>
      </w:r>
      <w:r w:rsidR="00FD1C46">
        <w:rPr>
          <w:rFonts w:ascii="Malgun Gothic" w:hAnsi="Malgun Gothic" w:cs="Calibri" w:hint="eastAsia"/>
          <w:color w:val="595959"/>
          <w:sz w:val="22"/>
          <w:szCs w:val="22"/>
          <w:lang w:eastAsia="ko-KR"/>
        </w:rPr>
        <w:tab/>
      </w:r>
      <w:r w:rsidR="00FD1C46" w:rsidRPr="00487378">
        <w:rPr>
          <w:rFonts w:ascii="Malgun Gothic" w:eastAsia="Malgun Gothic" w:hAnsi="Malgun Gothic" w:cs="Calibri"/>
          <w:color w:val="595959"/>
          <w:sz w:val="22"/>
          <w:szCs w:val="22"/>
        </w:rPr>
        <w:t>•</w:t>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color w:val="595959"/>
          <w:sz w:val="22"/>
          <w:szCs w:val="22"/>
        </w:rPr>
        <w:t>•</w:t>
      </w:r>
      <w:r w:rsidR="00FD1C46" w:rsidRPr="00487378">
        <w:rPr>
          <w:rFonts w:ascii="Malgun Gothic" w:eastAsia="Malgun Gothic" w:hAnsi="Malgun Gothic" w:cs="Calibri" w:hint="eastAsia"/>
          <w:color w:val="595959"/>
          <w:sz w:val="22"/>
          <w:szCs w:val="22"/>
        </w:rPr>
        <w:t xml:space="preserve"> </w:t>
      </w:r>
      <w:r w:rsidR="00FD1C46" w:rsidRPr="00487378">
        <w:rPr>
          <w:rFonts w:ascii="Malgun Gothic" w:eastAsia="Malgun Gothic" w:hAnsi="Malgun Gothic" w:cs="Calibri"/>
          <w:color w:val="595959"/>
          <w:sz w:val="22"/>
          <w:szCs w:val="22"/>
        </w:rPr>
        <w:t>this Saturday.</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color w:val="595959"/>
          <w:sz w:val="22"/>
          <w:szCs w:val="22"/>
        </w:rPr>
        <w:t>3. He hits a home run</w:t>
      </w:r>
      <w:r w:rsidRPr="00487378">
        <w:rPr>
          <w:rFonts w:ascii="Malgun Gothic" w:eastAsia="Malgun Gothic" w:hAnsi="Malgun Gothic" w:cs="Calibri" w:hint="eastAsia"/>
          <w:color w:val="595959"/>
          <w:sz w:val="22"/>
          <w:szCs w:val="22"/>
        </w:rPr>
        <w:tab/>
      </w:r>
      <w:r w:rsidRPr="00487378">
        <w:rPr>
          <w:rFonts w:ascii="Malgun Gothic" w:eastAsia="Malgun Gothic" w:hAnsi="Malgun Gothic" w:cs="Calibri"/>
          <w:color w:val="595959"/>
          <w:sz w:val="22"/>
          <w:szCs w:val="22"/>
        </w:rPr>
        <w:t>•</w:t>
      </w:r>
      <w:r w:rsidRPr="00487378">
        <w:rPr>
          <w:rFonts w:ascii="Malgun Gothic" w:eastAsia="Malgun Gothic" w:hAnsi="Malgun Gothic" w:cs="Calibri" w:hint="eastAsia"/>
          <w:color w:val="595959"/>
          <w:sz w:val="22"/>
          <w:szCs w:val="22"/>
        </w:rPr>
        <w:tab/>
      </w:r>
      <w:r w:rsidRPr="00487378">
        <w:rPr>
          <w:rFonts w:ascii="Malgun Gothic" w:eastAsia="Malgun Gothic" w:hAnsi="Malgun Gothic" w:cs="Calibri" w:hint="eastAsia"/>
          <w:color w:val="595959"/>
          <w:sz w:val="22"/>
          <w:szCs w:val="22"/>
        </w:rPr>
        <w:tab/>
      </w:r>
      <w:r w:rsidRPr="00487378">
        <w:rPr>
          <w:rFonts w:ascii="Malgun Gothic" w:eastAsia="Malgun Gothic" w:hAnsi="Malgun Gothic" w:cs="Calibri"/>
          <w:color w:val="595959"/>
          <w:sz w:val="22"/>
          <w:szCs w:val="22"/>
        </w:rPr>
        <w:t>• really hard.</w:t>
      </w:r>
    </w:p>
    <w:p w:rsidR="00FD1C46" w:rsidRPr="0048737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6" type="#_x0000_t32" style="position:absolute;left:0;text-align:left;margin-left:109.05pt;margin-top:16.55pt;width:72.2pt;height:.65pt;z-index:251708416" o:connectortype="straight"/>
        </w:pict>
      </w:r>
      <w:r w:rsidR="00FD1C46" w:rsidRPr="00487378">
        <w:rPr>
          <w:rFonts w:ascii="Malgun Gothic" w:eastAsia="Malgun Gothic" w:hAnsi="Malgun Gothic" w:cs="Calibri"/>
          <w:color w:val="595959"/>
          <w:sz w:val="22"/>
          <w:szCs w:val="22"/>
        </w:rPr>
        <w:t xml:space="preserve">4. Kerry will love </w:t>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color w:val="595959"/>
          <w:sz w:val="22"/>
          <w:szCs w:val="22"/>
        </w:rPr>
        <w:t>•</w:t>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hint="eastAsia"/>
          <w:color w:val="595959"/>
          <w:sz w:val="22"/>
          <w:szCs w:val="22"/>
        </w:rPr>
        <w:tab/>
      </w:r>
      <w:r w:rsidR="00FD1C46" w:rsidRPr="00487378">
        <w:rPr>
          <w:rFonts w:ascii="Malgun Gothic" w:eastAsia="Malgun Gothic" w:hAnsi="Malgun Gothic" w:cs="Calibri"/>
          <w:color w:val="595959"/>
          <w:sz w:val="22"/>
          <w:szCs w:val="22"/>
        </w:rPr>
        <w:t>•</w:t>
      </w:r>
      <w:r w:rsidR="00FD1C46" w:rsidRPr="00487378">
        <w:rPr>
          <w:rFonts w:ascii="Malgun Gothic" w:eastAsia="Malgun Gothic" w:hAnsi="Malgun Gothic" w:cs="Calibri" w:hint="eastAsia"/>
          <w:color w:val="595959"/>
          <w:sz w:val="22"/>
          <w:szCs w:val="22"/>
        </w:rPr>
        <w:t xml:space="preserve"> </w:t>
      </w:r>
      <w:r w:rsidR="00FD1C46" w:rsidRPr="00487378">
        <w:rPr>
          <w:rFonts w:ascii="Malgun Gothic" w:eastAsia="Malgun Gothic" w:hAnsi="Malgun Gothic" w:cs="Calibri"/>
          <w:color w:val="595959"/>
          <w:sz w:val="22"/>
          <w:szCs w:val="22"/>
        </w:rPr>
        <w:t>this birthday present!</w:t>
      </w:r>
    </w:p>
    <w:p w:rsidR="00FD1C46" w:rsidRPr="00487378" w:rsidRDefault="00FD1C46" w:rsidP="00FD1C46">
      <w:pPr>
        <w:spacing w:after="0" w:line="240" w:lineRule="auto"/>
        <w:jc w:val="both"/>
        <w:rPr>
          <w:rFonts w:ascii="Malgun Gothic" w:eastAsia="Malgun Gothic" w:hAnsi="Malgun Gothic" w:cs="Calibri"/>
          <w:color w:val="595959"/>
          <w:sz w:val="22"/>
          <w:szCs w:val="22"/>
        </w:rPr>
      </w:pP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C. 1.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t xml:space="preserve">2. </w:t>
      </w:r>
    </w:p>
    <w:p w:rsidR="00FD1C46" w:rsidRPr="00487378" w:rsidRDefault="00FD1C46" w:rsidP="00FD1C46">
      <w:pPr>
        <w:spacing w:after="0" w:line="240" w:lineRule="auto"/>
        <w:jc w:val="both"/>
        <w:rPr>
          <w:rFonts w:ascii="Malgun Gothic" w:eastAsia="Malgun Gothic" w:hAnsi="Malgun Gothic" w:cs="Calibri"/>
          <w:color w:val="595959"/>
          <w:sz w:val="22"/>
          <w:szCs w:val="22"/>
        </w:rPr>
      </w:pPr>
      <w:r w:rsidRPr="00487378">
        <w:rPr>
          <w:rFonts w:ascii="Malgun Gothic" w:eastAsia="Malgun Gothic" w:hAnsi="Malgun Gothic" w:cs="Calibri" w:hint="eastAsia"/>
          <w:color w:val="595959"/>
          <w:sz w:val="22"/>
          <w:szCs w:val="22"/>
        </w:rPr>
        <w:lastRenderedPageBreak/>
        <w:t xml:space="preserve">3. </w:t>
      </w:r>
    </w:p>
    <w:p w:rsidR="00FD1C46" w:rsidRDefault="00FD1C46" w:rsidP="00FD1C46"/>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8</w:t>
      </w:r>
      <w:r w:rsidRPr="00F90298">
        <w:rPr>
          <w:rFonts w:ascii="Malgun Gothic" w:eastAsia="Malgun Gothic" w:hAnsi="Malgun Gothic"/>
          <w:sz w:val="64"/>
          <w:szCs w:val="64"/>
        </w:rPr>
        <w:t>|</w:t>
      </w:r>
      <w:r>
        <w:rPr>
          <w:rFonts w:ascii="Malgun Gothic" w:hAnsi="Malgun Gothic"/>
          <w:sz w:val="48"/>
          <w:szCs w:val="48"/>
          <w:lang w:eastAsia="ko-KR"/>
        </w:rPr>
        <w:t xml:space="preserve">Chasing the Cheese </w:t>
      </w:r>
      <w:r>
        <w:rPr>
          <w:rFonts w:ascii="Malgun Gothic" w:hAnsi="Malgun Gothic" w:hint="eastAsia"/>
          <w:sz w:val="48"/>
          <w:szCs w:val="48"/>
          <w:lang w:eastAsia="ko-KR"/>
        </w:rPr>
        <w:t xml:space="preserv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 xml:space="preserve">a cheese rolling </w:t>
      </w:r>
      <w:r>
        <w:rPr>
          <w:rFonts w:ascii="Malgun Gothic" w:eastAsiaTheme="minorEastAsia" w:hAnsi="Malgun Gothic" w:cs="Palatino Linotype" w:hint="eastAsia"/>
          <w:color w:val="000000"/>
          <w:lang w:eastAsia="ko-KR"/>
        </w:rPr>
        <w:t>festival</w:t>
      </w:r>
      <w:r>
        <w:rPr>
          <w:rFonts w:ascii="Malgun Gothic" w:eastAsiaTheme="minorEastAsia" w:hAnsi="Malgun Gothic" w:cs="Palatino Linotype"/>
          <w:color w:val="000000"/>
          <w:lang w:eastAsia="ko-KR"/>
        </w:rPr>
        <w:t xml:space="preserve"> in England.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FD336E">
        <w:rPr>
          <w:rFonts w:ascii="Malgun Gothic" w:eastAsia="Malgun Gothic" w:hAnsi="Malgun Gothic" w:cs="Times New Roman"/>
          <w:color w:val="D16349"/>
        </w:rPr>
        <w:t>chase, hill, annual, continue, gather, reach, bottom, winner, cross, prize, past, event</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8C3E10">
        <w:rPr>
          <w:rFonts w:ascii="Malgun Gothic" w:eastAsia="Malgun Gothic" w:hAnsi="Malgun Gothic" w:cs="Calibri"/>
          <w:color w:val="595959" w:themeColor="text1" w:themeTint="A6"/>
          <w:sz w:val="22"/>
          <w:szCs w:val="22"/>
        </w:rPr>
        <w:t>Connection: A student starts the game by giving a word for example, yellow, and the next person gives another word that relates to yellow: the next person, banana; food: hungry: dinner, and so on. It gets more interesting to limit a response within5 seconds. The student who breaks the chain starts a new round, or suffers a forfeit.</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8C3E10">
        <w:rPr>
          <w:rStyle w:val="style1"/>
          <w:rFonts w:ascii="Malgun Gothic" w:eastAsia="Malgun Gothic" w:hAnsi="Malgun Gothic" w:cs="Calibri"/>
          <w:color w:val="595959" w:themeColor="text1" w:themeTint="A6"/>
          <w:sz w:val="22"/>
          <w:szCs w:val="22"/>
        </w:rPr>
        <w:t>Spelling Relay: Separate the classroom board into two or more equal parts by drawing rows and columns. The students will spell words in the rows. In the columns above write team names. (You can create more rows and columns depending on the number of teams.(tip- more than four rows is not advisable). Make an equal line up of first relay runners of each team. The teacher then says a word s/he wants the students to spell. Each runner runs to the board and writes the beginning letter of the word. He/she runs back to team members and hands the chalk or board marker to the next runner in the team. Each team takes turns writing a single letter until the word is completely spelled. The first team to finish spelling the word correctly scores a point or gets some form of praise.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w:t>
      </w:r>
      <w:r w:rsidRPr="00BB5A73">
        <w:rPr>
          <w:rFonts w:ascii="Malgun Gothic" w:eastAsia="Malgun Gothic" w:hAnsi="Malgun Gothic" w:cs="Calibri"/>
          <w:color w:val="595959"/>
          <w:sz w:val="22"/>
          <w:szCs w:val="22"/>
        </w:rPr>
        <w:lastRenderedPageBreak/>
        <w:t xml:space="preserve">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8C3E10">
        <w:rPr>
          <w:rFonts w:ascii="Malgun Gothic" w:eastAsia="Malgun Gothic" w:hAnsi="Malgun Gothic" w:cs="Calibri"/>
          <w:color w:val="595959" w:themeColor="text1" w:themeTint="A6"/>
          <w:sz w:val="22"/>
          <w:szCs w:val="22"/>
        </w:rPr>
        <w:t>Depictions: Give each student a piece of paper and a pencil. Choose a student to come to the blackboard or other large writing surface, and ask him to draw a picture showing a specific spelling word. The other students must write what word they think the picture is. The winner for the round must call out that he has it, then spell the word out loud and show he has written it.</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lastRenderedPageBreak/>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Build Your Vocabulary</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1. b   2. c   3. a   4. e   5. f   6. d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[Translation]</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1.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2.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3.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4.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5.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6.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Think Together</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1.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2.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[T</w:t>
      </w:r>
      <w:r w:rsidRPr="001853B2">
        <w:rPr>
          <w:rFonts w:ascii="Malgun Gothic" w:eastAsia="Malgun Gothic" w:hAnsi="Malgun Gothic" w:cs="Calibri"/>
          <w:color w:val="595959"/>
          <w:sz w:val="22"/>
          <w:szCs w:val="22"/>
        </w:rPr>
        <w:t>ranslation of the main text</w:t>
      </w:r>
      <w:r w:rsidRPr="001853B2">
        <w:rPr>
          <w:rFonts w:ascii="Malgun Gothic" w:eastAsia="Malgun Gothic" w:hAnsi="Malgun Gothic" w:cs="Calibri" w:hint="eastAsia"/>
          <w:color w:val="595959"/>
          <w:sz w:val="22"/>
          <w:szCs w:val="22"/>
        </w:rPr>
        <w:t>]</w:t>
      </w:r>
    </w:p>
    <w:p w:rsidR="00FD1C46" w:rsidRPr="001853B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7" type="#_x0000_t202" style="position:absolute;left:0;text-align:left;margin-left:9.5pt;margin-top:3.6pt;width:428.6pt;height:99.1pt;z-index:251710464">
            <v:textbox>
              <w:txbxContent>
                <w:p w:rsidR="00FD1C46" w:rsidRDefault="00FD1C46" w:rsidP="00FD1C46">
                  <w:r>
                    <w:rPr>
                      <w:rFonts w:hint="eastAsia"/>
                    </w:rPr>
                    <w:t xml:space="preserve"> </w:t>
                  </w:r>
                </w:p>
              </w:txbxContent>
            </v:textbox>
          </v:shape>
        </w:pic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 Main </w:t>
      </w:r>
      <w:r w:rsidRPr="001853B2">
        <w:rPr>
          <w:rFonts w:ascii="Malgun Gothic" w:eastAsia="Malgun Gothic" w:hAnsi="Malgun Gothic" w:cs="Calibri"/>
          <w:color w:val="595959"/>
          <w:sz w:val="22"/>
          <w:szCs w:val="22"/>
        </w:rPr>
        <w:t>Idea</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a</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Comprehension</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1. b   2. a   3. c   4. c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Vocabulary Expansion</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1. </w:t>
      </w:r>
      <w:r w:rsidRPr="001853B2">
        <w:rPr>
          <w:rFonts w:ascii="Malgun Gothic" w:eastAsia="Malgun Gothic" w:hAnsi="Malgun Gothic" w:cs="Calibri"/>
          <w:color w:val="595959"/>
          <w:sz w:val="22"/>
          <w:szCs w:val="22"/>
        </w:rPr>
        <w:t>reached</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2. </w:t>
      </w:r>
      <w:r w:rsidRPr="001853B2">
        <w:rPr>
          <w:rFonts w:ascii="Malgun Gothic" w:eastAsia="Malgun Gothic" w:hAnsi="Malgun Gothic" w:cs="Calibri"/>
          <w:color w:val="595959"/>
          <w:sz w:val="22"/>
          <w:szCs w:val="22"/>
        </w:rPr>
        <w:t>continued</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3. </w:t>
      </w:r>
      <w:r w:rsidRPr="001853B2">
        <w:rPr>
          <w:rFonts w:ascii="Malgun Gothic" w:eastAsia="Malgun Gothic" w:hAnsi="Malgun Gothic" w:cs="Calibri"/>
          <w:color w:val="595959"/>
          <w:sz w:val="22"/>
          <w:szCs w:val="22"/>
        </w:rPr>
        <w:t>winner</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4. </w:t>
      </w:r>
      <w:r w:rsidRPr="001853B2">
        <w:rPr>
          <w:rFonts w:ascii="Malgun Gothic" w:eastAsia="Malgun Gothic" w:hAnsi="Malgun Gothic" w:cs="Calibri"/>
          <w:color w:val="595959"/>
          <w:sz w:val="22"/>
          <w:szCs w:val="22"/>
        </w:rPr>
        <w:t>cross</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5. </w:t>
      </w:r>
      <w:r w:rsidRPr="001853B2">
        <w:rPr>
          <w:rFonts w:ascii="Malgun Gothic" w:eastAsia="Malgun Gothic" w:hAnsi="Malgun Gothic" w:cs="Calibri"/>
          <w:color w:val="595959"/>
          <w:sz w:val="22"/>
          <w:szCs w:val="22"/>
        </w:rPr>
        <w:t>events</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6. </w:t>
      </w:r>
      <w:r w:rsidRPr="001853B2">
        <w:rPr>
          <w:rFonts w:ascii="Malgun Gothic" w:eastAsia="Malgun Gothic" w:hAnsi="Malgun Gothic" w:cs="Calibri"/>
          <w:color w:val="595959"/>
          <w:sz w:val="22"/>
          <w:szCs w:val="22"/>
        </w:rPr>
        <w:t xml:space="preserve">past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Summary</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step 1</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color w:val="595959"/>
          <w:sz w:val="22"/>
          <w:szCs w:val="22"/>
        </w:rPr>
        <w:t>Cheese Rolling Festival</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ab/>
      </w:r>
    </w:p>
    <w:tbl>
      <w:tblPr>
        <w:tblStyle w:val="TableGrid"/>
        <w:tblW w:w="0" w:type="auto"/>
        <w:tblLook w:val="04A0"/>
      </w:tblPr>
      <w:tblGrid>
        <w:gridCol w:w="1242"/>
        <w:gridCol w:w="4820"/>
      </w:tblGrid>
      <w:tr w:rsidR="00FD1C46" w:rsidRPr="001853B2" w:rsidTr="00372317">
        <w:tc>
          <w:tcPr>
            <w:tcW w:w="1242"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Who</w:t>
            </w:r>
          </w:p>
        </w:tc>
        <w:tc>
          <w:tcPr>
            <w:tcW w:w="4820"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people from around the</w:t>
            </w:r>
            <w:r w:rsidRPr="001853B2">
              <w:rPr>
                <w:rFonts w:ascii="Malgun Gothic" w:eastAsia="Malgun Gothic" w:hAnsi="Malgun Gothic" w:cs="Calibri" w:hint="eastAsia"/>
                <w:color w:val="595959"/>
              </w:rPr>
              <w:t xml:space="preserve"> </w:t>
            </w:r>
            <w:r w:rsidRPr="001853B2">
              <w:rPr>
                <w:rFonts w:ascii="Malgun Gothic" w:eastAsia="Malgun Gothic" w:hAnsi="Malgun Gothic" w:cs="Calibri"/>
                <w:color w:val="595959"/>
              </w:rPr>
              <w:t>world</w:t>
            </w:r>
          </w:p>
        </w:tc>
      </w:tr>
      <w:tr w:rsidR="00FD1C46" w:rsidRPr="001853B2" w:rsidTr="00372317">
        <w:tc>
          <w:tcPr>
            <w:tcW w:w="1242"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Where</w:t>
            </w:r>
          </w:p>
        </w:tc>
        <w:tc>
          <w:tcPr>
            <w:tcW w:w="4820"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on Cooper’s Hill in Gloucestershire,</w:t>
            </w:r>
            <w:r w:rsidRPr="001853B2">
              <w:rPr>
                <w:rFonts w:ascii="Malgun Gothic" w:eastAsia="Malgun Gothic" w:hAnsi="Malgun Gothic" w:cs="Calibri" w:hint="eastAsia"/>
                <w:color w:val="595959"/>
              </w:rPr>
              <w:t xml:space="preserve"> </w:t>
            </w:r>
            <w:r w:rsidRPr="001853B2">
              <w:rPr>
                <w:rFonts w:ascii="Malgun Gothic" w:eastAsia="Malgun Gothic" w:hAnsi="Malgun Gothic" w:cs="Calibri"/>
                <w:color w:val="595959"/>
              </w:rPr>
              <w:t>England</w:t>
            </w:r>
          </w:p>
        </w:tc>
      </w:tr>
      <w:tr w:rsidR="00FD1C46" w:rsidRPr="001853B2" w:rsidTr="00372317">
        <w:tc>
          <w:tcPr>
            <w:tcW w:w="1242"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When</w:t>
            </w:r>
          </w:p>
        </w:tc>
        <w:tc>
          <w:tcPr>
            <w:tcW w:w="4820"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each year in</w:t>
            </w:r>
            <w:r w:rsidRPr="001853B2">
              <w:rPr>
                <w:rFonts w:ascii="Malgun Gothic" w:eastAsia="Malgun Gothic" w:hAnsi="Malgun Gothic" w:cs="Calibri" w:hint="eastAsia"/>
                <w:color w:val="595959"/>
              </w:rPr>
              <w:t xml:space="preserve"> </w:t>
            </w:r>
            <w:r w:rsidRPr="001853B2">
              <w:rPr>
                <w:rFonts w:ascii="Malgun Gothic" w:eastAsia="Malgun Gothic" w:hAnsi="Malgun Gothic" w:cs="Calibri"/>
                <w:color w:val="595959"/>
              </w:rPr>
              <w:t>May</w:t>
            </w:r>
          </w:p>
        </w:tc>
      </w:tr>
      <w:tr w:rsidR="00FD1C46" w:rsidRPr="001853B2" w:rsidTr="00372317">
        <w:tc>
          <w:tcPr>
            <w:tcW w:w="1242"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What</w:t>
            </w:r>
          </w:p>
        </w:tc>
        <w:tc>
          <w:tcPr>
            <w:tcW w:w="4820"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a 3.5 kg wheel of</w:t>
            </w:r>
            <w:r w:rsidRPr="001853B2">
              <w:rPr>
                <w:rFonts w:ascii="Malgun Gothic" w:eastAsia="Malgun Gothic" w:hAnsi="Malgun Gothic" w:cs="Calibri" w:hint="eastAsia"/>
                <w:color w:val="595959"/>
              </w:rPr>
              <w:t xml:space="preserve"> </w:t>
            </w:r>
            <w:r w:rsidRPr="001853B2">
              <w:rPr>
                <w:rFonts w:ascii="Malgun Gothic" w:eastAsia="Malgun Gothic" w:hAnsi="Malgun Gothic" w:cs="Calibri"/>
                <w:color w:val="595959"/>
              </w:rPr>
              <w:t>cheese</w:t>
            </w:r>
          </w:p>
        </w:tc>
      </w:tr>
      <w:tr w:rsidR="00FD1C46" w:rsidRPr="001853B2" w:rsidTr="00372317">
        <w:tc>
          <w:tcPr>
            <w:tcW w:w="1242"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How</w:t>
            </w:r>
          </w:p>
        </w:tc>
        <w:tc>
          <w:tcPr>
            <w:tcW w:w="4820" w:type="dxa"/>
          </w:tcPr>
          <w:p w:rsidR="00FD1C46" w:rsidRPr="001853B2" w:rsidRDefault="00FD1C46" w:rsidP="00372317">
            <w:pPr>
              <w:jc w:val="both"/>
              <w:rPr>
                <w:rFonts w:ascii="Malgun Gothic" w:eastAsia="Malgun Gothic" w:hAnsi="Malgun Gothic" w:cs="Calibri"/>
                <w:color w:val="595959"/>
              </w:rPr>
            </w:pPr>
            <w:r w:rsidRPr="001853B2">
              <w:rPr>
                <w:rFonts w:ascii="Malgun Gothic" w:eastAsia="Malgun Gothic" w:hAnsi="Malgun Gothic" w:cs="Calibri"/>
                <w:color w:val="595959"/>
              </w:rPr>
              <w:t>catch</w:t>
            </w:r>
            <w:r w:rsidRPr="001853B2">
              <w:rPr>
                <w:rFonts w:ascii="Malgun Gothic" w:eastAsia="Malgun Gothic" w:hAnsi="Malgun Gothic" w:cs="Calibri" w:hint="eastAsia"/>
                <w:color w:val="595959"/>
              </w:rPr>
              <w:t xml:space="preserve"> </w:t>
            </w:r>
            <w:r w:rsidRPr="001853B2">
              <w:rPr>
                <w:rFonts w:ascii="Malgun Gothic" w:eastAsia="Malgun Gothic" w:hAnsi="Malgun Gothic" w:cs="Calibri"/>
                <w:color w:val="595959"/>
              </w:rPr>
              <w:t>the cheese before it reaches the</w:t>
            </w:r>
            <w:r w:rsidRPr="001853B2">
              <w:rPr>
                <w:rFonts w:ascii="Malgun Gothic" w:eastAsia="Malgun Gothic" w:hAnsi="Malgun Gothic" w:cs="Calibri" w:hint="eastAsia"/>
                <w:color w:val="595959"/>
              </w:rPr>
              <w:t xml:space="preserve"> </w:t>
            </w:r>
            <w:r w:rsidRPr="001853B2">
              <w:rPr>
                <w:rFonts w:ascii="Malgun Gothic" w:eastAsia="Malgun Gothic" w:hAnsi="Malgun Gothic" w:cs="Calibri"/>
                <w:color w:val="595959"/>
              </w:rPr>
              <w:t>bottom</w:t>
            </w:r>
          </w:p>
        </w:tc>
      </w:tr>
    </w:tbl>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lastRenderedPageBreak/>
        <w:t>step 2</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started, annual, rolled, reach, continue </w:t>
      </w:r>
    </w:p>
    <w:p w:rsidR="00FD1C46" w:rsidRDefault="00FD1C46" w:rsidP="00FD1C46">
      <w:pPr>
        <w:rPr>
          <w:rFonts w:asciiTheme="minorEastAsia" w:hAnsiTheme="minorEastAsia"/>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Vocabulary Practice</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A. 1. a   2. c   3. b   4. b   5. c   6. a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B. 1. hill</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2. winner</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3. past</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4. cross</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5. continues</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6. prize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Sentence Practice</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A. 1. </w:t>
      </w:r>
      <w:r w:rsidRPr="001853B2">
        <w:rPr>
          <w:rFonts w:ascii="Malgun Gothic" w:eastAsia="Malgun Gothic" w:hAnsi="Malgun Gothic" w:cs="Calibri"/>
          <w:color w:val="595959"/>
          <w:sz w:val="22"/>
          <w:szCs w:val="22"/>
        </w:rPr>
        <w:t>Cheese rolling began hundreds of years ago.</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2. </w:t>
      </w:r>
      <w:r w:rsidRPr="001853B2">
        <w:rPr>
          <w:rFonts w:ascii="Malgun Gothic" w:eastAsia="Malgun Gothic" w:hAnsi="Malgun Gothic" w:cs="Calibri"/>
          <w:color w:val="595959"/>
          <w:sz w:val="22"/>
          <w:szCs w:val="22"/>
        </w:rPr>
        <w:t>People chase a wheel of cheese down a hill.</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3. </w:t>
      </w:r>
      <w:r w:rsidRPr="001853B2">
        <w:rPr>
          <w:rFonts w:ascii="Malgun Gothic" w:eastAsia="Malgun Gothic" w:hAnsi="Malgun Gothic" w:cs="Calibri"/>
          <w:color w:val="595959"/>
          <w:sz w:val="22"/>
          <w:szCs w:val="22"/>
        </w:rPr>
        <w:t>This is very difficult because the cheese rolls really fast.</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4. </w:t>
      </w:r>
      <w:r w:rsidRPr="001853B2">
        <w:rPr>
          <w:rFonts w:ascii="Malgun Gothic" w:eastAsia="Malgun Gothic" w:hAnsi="Malgun Gothic" w:cs="Calibri"/>
          <w:color w:val="595959"/>
          <w:sz w:val="22"/>
          <w:szCs w:val="22"/>
        </w:rPr>
        <w:t>Most people don’t want this fun festival to end.</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10" type="#_x0000_t32" style="position:absolute;left:0;text-align:left;margin-left:109.65pt;margin-top:15.55pt;width:74.05pt;height:68.8pt;flip:y;z-index:251713536" o:connectortype="straight"/>
        </w:pict>
      </w:r>
      <w:r w:rsidRPr="00F570D8">
        <w:rPr>
          <w:rFonts w:ascii="Malgun Gothic" w:eastAsia="Malgun Gothic" w:hAnsi="Malgun Gothic" w:cs="Calibri"/>
          <w:color w:val="595959"/>
          <w:sz w:val="22"/>
          <w:szCs w:val="22"/>
        </w:rPr>
        <w:pict>
          <v:shape id="_x0000_s1108" type="#_x0000_t32" style="position:absolute;left:0;text-align:left;margin-left:109.05pt;margin-top:15.55pt;width:74.65pt;height:70.4pt;z-index:251711488" o:connectortype="straight"/>
        </w:pict>
      </w:r>
      <w:r w:rsidR="00FD1C46" w:rsidRPr="001853B2">
        <w:rPr>
          <w:rFonts w:ascii="Malgun Gothic" w:eastAsia="Malgun Gothic" w:hAnsi="Malgun Gothic" w:cs="Calibri" w:hint="eastAsia"/>
          <w:color w:val="595959"/>
          <w:sz w:val="22"/>
          <w:szCs w:val="22"/>
        </w:rPr>
        <w:t xml:space="preserve">B. </w:t>
      </w:r>
      <w:r w:rsidR="00FD1C46" w:rsidRPr="001853B2">
        <w:rPr>
          <w:rFonts w:ascii="Malgun Gothic" w:eastAsia="Malgun Gothic" w:hAnsi="Malgun Gothic" w:cs="Calibri"/>
          <w:color w:val="595959"/>
          <w:sz w:val="22"/>
          <w:szCs w:val="22"/>
        </w:rPr>
        <w:t>1. First prize is</w:t>
      </w:r>
      <w:r w:rsidR="00FD1C46">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color w:val="595959"/>
          <w:sz w:val="22"/>
          <w:szCs w:val="22"/>
        </w:rPr>
        <w:t>•</w:t>
      </w:r>
      <w:r w:rsidR="00FD1C46" w:rsidRPr="001853B2">
        <w:rPr>
          <w:rFonts w:ascii="Malgun Gothic" w:eastAsia="Malgun Gothic" w:hAnsi="Malgun Gothic" w:cs="Calibri" w:hint="eastAsia"/>
          <w:color w:val="595959"/>
          <w:sz w:val="22"/>
          <w:szCs w:val="22"/>
        </w:rPr>
        <w:t xml:space="preserve"> </w:t>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color w:val="595959"/>
          <w:sz w:val="22"/>
          <w:szCs w:val="22"/>
        </w:rPr>
        <w:t>•</w:t>
      </w:r>
      <w:r w:rsidR="00FD1C46" w:rsidRPr="001853B2">
        <w:rPr>
          <w:rFonts w:ascii="Malgun Gothic" w:eastAsia="Malgun Gothic" w:hAnsi="Malgun Gothic" w:cs="Calibri" w:hint="eastAsia"/>
          <w:color w:val="595959"/>
          <w:sz w:val="22"/>
          <w:szCs w:val="22"/>
        </w:rPr>
        <w:t xml:space="preserve"> </w:t>
      </w:r>
      <w:r w:rsidR="00FD1C46" w:rsidRPr="001853B2">
        <w:rPr>
          <w:rFonts w:ascii="Malgun Gothic" w:eastAsia="Malgun Gothic" w:hAnsi="Malgun Gothic" w:cs="Calibri"/>
          <w:color w:val="595959"/>
          <w:sz w:val="22"/>
          <w:szCs w:val="22"/>
        </w:rPr>
        <w:t>got hurt.</w:t>
      </w:r>
    </w:p>
    <w:p w:rsidR="00FD1C46" w:rsidRPr="001853B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09" type="#_x0000_t32" style="position:absolute;left:0;text-align:left;margin-left:109.05pt;margin-top:16.55pt;width:74.65pt;height:0;z-index:251712512" o:connectortype="straight"/>
        </w:pict>
      </w:r>
      <w:r w:rsidR="00FD1C46" w:rsidRPr="001853B2">
        <w:rPr>
          <w:rFonts w:ascii="Malgun Gothic" w:eastAsia="Malgun Gothic" w:hAnsi="Malgun Gothic" w:cs="Calibri"/>
          <w:color w:val="595959"/>
          <w:sz w:val="22"/>
          <w:szCs w:val="22"/>
        </w:rPr>
        <w:t xml:space="preserve">2. In past years, </w:t>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color w:val="595959"/>
          <w:sz w:val="22"/>
          <w:szCs w:val="22"/>
        </w:rPr>
        <w:t>•</w:t>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color w:val="595959"/>
          <w:sz w:val="22"/>
          <w:szCs w:val="22"/>
        </w:rPr>
        <w:t>•</w:t>
      </w:r>
      <w:r w:rsidR="00FD1C46" w:rsidRPr="001853B2">
        <w:rPr>
          <w:rFonts w:ascii="Malgun Gothic" w:eastAsia="Malgun Gothic" w:hAnsi="Malgun Gothic" w:cs="Calibri" w:hint="eastAsia"/>
          <w:color w:val="595959"/>
          <w:sz w:val="22"/>
          <w:szCs w:val="22"/>
        </w:rPr>
        <w:t xml:space="preserve"> </w:t>
      </w:r>
      <w:r w:rsidR="00FD1C46" w:rsidRPr="001853B2">
        <w:rPr>
          <w:rFonts w:ascii="Malgun Gothic" w:eastAsia="Malgun Gothic" w:hAnsi="Malgun Gothic" w:cs="Calibri"/>
          <w:color w:val="595959"/>
          <w:sz w:val="22"/>
          <w:szCs w:val="22"/>
        </w:rPr>
        <w:t>there were some problems.</w:t>
      </w:r>
    </w:p>
    <w:p w:rsidR="00FD1C46" w:rsidRPr="001853B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11" type="#_x0000_t32" style="position:absolute;left:0;text-align:left;margin-left:109.05pt;margin-top:15.8pt;width:74.65pt;height:0;z-index:251714560" o:connectortype="straight"/>
        </w:pict>
      </w:r>
      <w:r w:rsidR="00FD1C46" w:rsidRPr="001853B2">
        <w:rPr>
          <w:rFonts w:ascii="Malgun Gothic" w:eastAsia="Malgun Gothic" w:hAnsi="Malgun Gothic" w:cs="Calibri"/>
          <w:color w:val="595959"/>
          <w:sz w:val="22"/>
          <w:szCs w:val="22"/>
        </w:rPr>
        <w:t>3. Too many people</w:t>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color w:val="595959"/>
          <w:sz w:val="22"/>
          <w:szCs w:val="22"/>
        </w:rPr>
        <w:t>•</w:t>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hint="eastAsia"/>
          <w:color w:val="595959"/>
          <w:sz w:val="22"/>
          <w:szCs w:val="22"/>
        </w:rPr>
        <w:tab/>
      </w:r>
      <w:r w:rsidR="00FD1C46" w:rsidRPr="001853B2">
        <w:rPr>
          <w:rFonts w:ascii="Malgun Gothic" w:eastAsia="Malgun Gothic" w:hAnsi="Malgun Gothic" w:cs="Calibri"/>
          <w:color w:val="595959"/>
          <w:sz w:val="22"/>
          <w:szCs w:val="22"/>
        </w:rPr>
        <w:t>• came to the event.</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color w:val="595959"/>
          <w:sz w:val="22"/>
          <w:szCs w:val="22"/>
        </w:rPr>
        <w:t xml:space="preserve">4. Some runners </w:t>
      </w:r>
      <w:r w:rsidRPr="001853B2">
        <w:rPr>
          <w:rFonts w:ascii="Malgun Gothic" w:eastAsia="Malgun Gothic" w:hAnsi="Malgun Gothic" w:cs="Calibri" w:hint="eastAsia"/>
          <w:color w:val="595959"/>
          <w:sz w:val="22"/>
          <w:szCs w:val="22"/>
        </w:rPr>
        <w:tab/>
      </w:r>
      <w:r w:rsidRPr="001853B2">
        <w:rPr>
          <w:rFonts w:ascii="Malgun Gothic" w:eastAsia="Malgun Gothic" w:hAnsi="Malgun Gothic" w:cs="Calibri"/>
          <w:color w:val="595959"/>
          <w:sz w:val="22"/>
          <w:szCs w:val="22"/>
        </w:rPr>
        <w:t>•</w:t>
      </w:r>
      <w:r w:rsidRPr="001853B2">
        <w:rPr>
          <w:rFonts w:ascii="Malgun Gothic" w:eastAsia="Malgun Gothic" w:hAnsi="Malgun Gothic" w:cs="Calibri" w:hint="eastAsia"/>
          <w:color w:val="595959"/>
          <w:sz w:val="22"/>
          <w:szCs w:val="22"/>
        </w:rPr>
        <w:tab/>
      </w:r>
      <w:r w:rsidRPr="001853B2">
        <w:rPr>
          <w:rFonts w:ascii="Malgun Gothic" w:eastAsia="Malgun Gothic" w:hAnsi="Malgun Gothic" w:cs="Calibri" w:hint="eastAsia"/>
          <w:color w:val="595959"/>
          <w:sz w:val="22"/>
          <w:szCs w:val="22"/>
        </w:rPr>
        <w:tab/>
      </w:r>
      <w:r w:rsidRPr="001853B2">
        <w:rPr>
          <w:rFonts w:ascii="Malgun Gothic" w:eastAsia="Malgun Gothic" w:hAnsi="Malgun Gothic" w:cs="Calibri"/>
          <w:color w:val="595959"/>
          <w:sz w:val="22"/>
          <w:szCs w:val="22"/>
        </w:rPr>
        <w:t>•</w:t>
      </w:r>
      <w:r w:rsidRPr="001853B2">
        <w:rPr>
          <w:rFonts w:ascii="Malgun Gothic" w:eastAsia="Malgun Gothic" w:hAnsi="Malgun Gothic" w:cs="Calibri" w:hint="eastAsia"/>
          <w:color w:val="595959"/>
          <w:sz w:val="22"/>
          <w:szCs w:val="22"/>
        </w:rPr>
        <w:t xml:space="preserve"> </w:t>
      </w:r>
      <w:r w:rsidRPr="001853B2">
        <w:rPr>
          <w:rFonts w:ascii="Malgun Gothic" w:eastAsia="Malgun Gothic" w:hAnsi="Malgun Gothic" w:cs="Calibri"/>
          <w:color w:val="595959"/>
          <w:sz w:val="22"/>
          <w:szCs w:val="22"/>
        </w:rPr>
        <w:t>the wheel of cheese.</w:t>
      </w:r>
    </w:p>
    <w:p w:rsidR="00FD1C46" w:rsidRPr="001853B2" w:rsidRDefault="00FD1C46" w:rsidP="00FD1C46">
      <w:pPr>
        <w:spacing w:after="0" w:line="240" w:lineRule="auto"/>
        <w:jc w:val="both"/>
        <w:rPr>
          <w:rFonts w:ascii="Malgun Gothic" w:eastAsia="Malgun Gothic" w:hAnsi="Malgun Gothic" w:cs="Calibri"/>
          <w:color w:val="595959"/>
          <w:sz w:val="22"/>
          <w:szCs w:val="22"/>
        </w:rPr>
      </w:pP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C. 1.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t xml:space="preserve">2. </w:t>
      </w:r>
    </w:p>
    <w:p w:rsidR="00FD1C46" w:rsidRPr="001853B2" w:rsidRDefault="00FD1C46" w:rsidP="00FD1C46">
      <w:pPr>
        <w:spacing w:after="0" w:line="240" w:lineRule="auto"/>
        <w:jc w:val="both"/>
        <w:rPr>
          <w:rFonts w:ascii="Malgun Gothic" w:eastAsia="Malgun Gothic" w:hAnsi="Malgun Gothic" w:cs="Calibri"/>
          <w:color w:val="595959"/>
          <w:sz w:val="22"/>
          <w:szCs w:val="22"/>
        </w:rPr>
      </w:pPr>
      <w:r w:rsidRPr="001853B2">
        <w:rPr>
          <w:rFonts w:ascii="Malgun Gothic" w:eastAsia="Malgun Gothic" w:hAnsi="Malgun Gothic" w:cs="Calibri" w:hint="eastAsia"/>
          <w:color w:val="595959"/>
          <w:sz w:val="22"/>
          <w:szCs w:val="22"/>
        </w:rPr>
        <w:lastRenderedPageBreak/>
        <w:t xml:space="preserve">3. </w:t>
      </w: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9</w:t>
      </w:r>
      <w:r w:rsidRPr="00F90298">
        <w:rPr>
          <w:rFonts w:ascii="Malgun Gothic" w:eastAsia="Malgun Gothic" w:hAnsi="Malgun Gothic"/>
          <w:sz w:val="64"/>
          <w:szCs w:val="64"/>
        </w:rPr>
        <w:t>|</w:t>
      </w:r>
      <w:r>
        <w:rPr>
          <w:rFonts w:ascii="Malgun Gothic" w:hAnsi="Malgun Gothic"/>
          <w:sz w:val="48"/>
          <w:szCs w:val="48"/>
          <w:lang w:eastAsia="ko-KR"/>
        </w:rPr>
        <w:t xml:space="preserve">A Roman Holiday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 xml:space="preserve">two girls visiting Rome.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3C7151">
        <w:rPr>
          <w:rFonts w:ascii="Malgun Gothic" w:eastAsia="Malgun Gothic" w:hAnsi="Malgun Gothic" w:cs="Times New Roman"/>
          <w:color w:val="D16349"/>
        </w:rPr>
        <w:t>visit, exciting, ancient, real, fight, wonder, scared, meet, spot, outdoor, theater, favorite</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595484">
        <w:rPr>
          <w:rFonts w:ascii="Malgun Gothic" w:eastAsia="Malgun Gothic" w:hAnsi="Malgun Gothic" w:cs="Calibri"/>
          <w:color w:val="595959" w:themeColor="text1" w:themeTint="A6"/>
          <w:sz w:val="22"/>
          <w:szCs w:val="22"/>
        </w:rPr>
        <w:t>Spelling Detective: Write all of the key words and phrases on the board and let the students study them for one minute. After one minute, tell them to put their heads down and you change a word, misspell it, or change the tense, whatever throws them off. Tell the students "Spelling detectives raise your heads and tell me what is wrong." You call on a student and they have to spell the word correctly to you. You change the word back and give the students as a whole a point. If they are wrong, YOU get the point.</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595484">
        <w:rPr>
          <w:rStyle w:val="style1"/>
          <w:rFonts w:ascii="Malgun Gothic" w:eastAsia="Malgun Gothic" w:hAnsi="Malgun Gothic" w:cs="Calibri"/>
          <w:color w:val="595959" w:themeColor="text1" w:themeTint="A6"/>
          <w:sz w:val="22"/>
          <w:szCs w:val="22"/>
        </w:rPr>
        <w:t>Tic-tac-toe: Draw the tic-tac-toe lines on the board. Pick a boy or girl (ex. play boys vs. girls). Have the student write the word in a box. If they spell it wrong, get out of the box, or make their letters wrong, they have to erase it and pick the opposite sex to come up. If they get it right, they pick the same sex to come up. The first person to make a line wins the game. There are no x's or o's. Just words filled in. You can make a winning line from the other teams words.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595484" w:rsidRDefault="00FD1C46" w:rsidP="00FD1C46">
      <w:pPr>
        <w:spacing w:after="0" w:line="240" w:lineRule="auto"/>
        <w:jc w:val="both"/>
        <w:rPr>
          <w:rFonts w:ascii="Malgun Gothic" w:eastAsia="Malgun Gothic" w:hAnsi="Malgun Gothic" w:cs="Calibri"/>
          <w:color w:val="595959" w:themeColor="text1" w:themeTint="A6"/>
          <w:sz w:val="22"/>
          <w:szCs w:val="22"/>
        </w:rPr>
      </w:pPr>
      <w:r w:rsidRPr="00595484">
        <w:rPr>
          <w:rFonts w:ascii="Malgun Gothic" w:eastAsia="Malgun Gothic" w:hAnsi="Malgun Gothic" w:cs="Calibri" w:hint="eastAsia"/>
          <w:color w:val="595959" w:themeColor="text1" w:themeTint="A6"/>
          <w:sz w:val="22"/>
          <w:szCs w:val="22"/>
        </w:rPr>
        <w:lastRenderedPageBreak/>
        <w:t xml:space="preserve">Word Match: </w:t>
      </w:r>
      <w:r w:rsidRPr="00595484">
        <w:rPr>
          <w:rFonts w:ascii="Malgun Gothic" w:eastAsia="Malgun Gothic" w:hAnsi="Malgun Gothic" w:cs="Calibri"/>
          <w:color w:val="595959" w:themeColor="text1" w:themeTint="A6"/>
          <w:sz w:val="22"/>
          <w:szCs w:val="22"/>
        </w:rPr>
        <w:t>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Build Your Vocabulary</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1. a   2. f   3. e   4. b   5. d   6. c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[Translation]</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1.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2.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3.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4.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5.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6.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Think Together</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1.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2.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[T</w:t>
      </w:r>
      <w:r w:rsidRPr="009E1A02">
        <w:rPr>
          <w:rFonts w:ascii="Malgun Gothic" w:eastAsia="Malgun Gothic" w:hAnsi="Malgun Gothic" w:cs="Calibri"/>
          <w:color w:val="595959"/>
          <w:sz w:val="22"/>
          <w:szCs w:val="22"/>
        </w:rPr>
        <w:t>ranslation of the main text</w:t>
      </w:r>
      <w:r w:rsidRPr="009E1A02">
        <w:rPr>
          <w:rFonts w:ascii="Malgun Gothic" w:eastAsia="Malgun Gothic" w:hAnsi="Malgun Gothic" w:cs="Calibri" w:hint="eastAsia"/>
          <w:color w:val="595959"/>
          <w:sz w:val="22"/>
          <w:szCs w:val="22"/>
        </w:rPr>
        <w:t>]</w:t>
      </w:r>
    </w:p>
    <w:p w:rsidR="00FD1C46" w:rsidRPr="009E1A0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12" type="#_x0000_t202" style="position:absolute;left:0;text-align:left;margin-left:9.5pt;margin-top:3.6pt;width:428.6pt;height:121.45pt;z-index:251716608">
            <v:textbox>
              <w:txbxContent>
                <w:p w:rsidR="00FD1C46" w:rsidRPr="00001221" w:rsidRDefault="00FD1C46" w:rsidP="00FD1C46">
                  <w:pPr>
                    <w:jc w:val="right"/>
                    <w:rPr>
                      <w:sz w:val="16"/>
                      <w:szCs w:val="16"/>
                    </w:rPr>
                  </w:pPr>
                </w:p>
              </w:txbxContent>
            </v:textbox>
          </v:shape>
        </w:pic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lastRenderedPageBreak/>
        <w:t xml:space="preserve">▶ Main </w:t>
      </w:r>
      <w:r w:rsidRPr="009E1A02">
        <w:rPr>
          <w:rFonts w:ascii="Malgun Gothic" w:eastAsia="Malgun Gothic" w:hAnsi="Malgun Gothic" w:cs="Calibri"/>
          <w:color w:val="595959"/>
          <w:sz w:val="22"/>
          <w:szCs w:val="22"/>
        </w:rPr>
        <w:t>Idea</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b</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Comprehension</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1. c   2. b   3. c   4. c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Vocabulary Expansion</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1. </w:t>
      </w:r>
      <w:r w:rsidRPr="009E1A02">
        <w:rPr>
          <w:rFonts w:ascii="Malgun Gothic" w:eastAsia="Malgun Gothic" w:hAnsi="Malgun Gothic" w:cs="Calibri"/>
          <w:color w:val="595959"/>
          <w:sz w:val="22"/>
          <w:szCs w:val="22"/>
        </w:rPr>
        <w:t>exciting</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2. </w:t>
      </w:r>
      <w:r w:rsidRPr="009E1A02">
        <w:rPr>
          <w:rFonts w:ascii="Malgun Gothic" w:eastAsia="Malgun Gothic" w:hAnsi="Malgun Gothic" w:cs="Calibri"/>
          <w:color w:val="595959"/>
          <w:sz w:val="22"/>
          <w:szCs w:val="22"/>
        </w:rPr>
        <w:t>visited</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3. </w:t>
      </w:r>
      <w:r w:rsidRPr="009E1A02">
        <w:rPr>
          <w:rFonts w:ascii="Malgun Gothic" w:eastAsia="Malgun Gothic" w:hAnsi="Malgun Gothic" w:cs="Calibri"/>
          <w:color w:val="595959"/>
          <w:sz w:val="22"/>
          <w:szCs w:val="22"/>
        </w:rPr>
        <w:t>favorite</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4. </w:t>
      </w:r>
      <w:r w:rsidRPr="009E1A02">
        <w:rPr>
          <w:rFonts w:ascii="Malgun Gothic" w:eastAsia="Malgun Gothic" w:hAnsi="Malgun Gothic" w:cs="Calibri"/>
          <w:color w:val="595959"/>
          <w:sz w:val="22"/>
          <w:szCs w:val="22"/>
        </w:rPr>
        <w:t>real</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5. </w:t>
      </w:r>
      <w:r w:rsidRPr="009E1A02">
        <w:rPr>
          <w:rFonts w:ascii="Malgun Gothic" w:eastAsia="Malgun Gothic" w:hAnsi="Malgun Gothic" w:cs="Calibri"/>
          <w:color w:val="595959"/>
          <w:sz w:val="22"/>
          <w:szCs w:val="22"/>
        </w:rPr>
        <w:t>meeting</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6. </w:t>
      </w:r>
      <w:r w:rsidRPr="009E1A02">
        <w:rPr>
          <w:rFonts w:ascii="Malgun Gothic" w:eastAsia="Malgun Gothic" w:hAnsi="Malgun Gothic" w:cs="Calibri"/>
          <w:color w:val="595959"/>
          <w:sz w:val="22"/>
          <w:szCs w:val="22"/>
        </w:rPr>
        <w:t xml:space="preserve">ancient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Summary</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step 1</w:t>
      </w:r>
    </w:p>
    <w:p w:rsidR="00FD1C46" w:rsidRPr="009E1A0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113" style="position:absolute;left:0;text-align:left;margin-left:16.65pt;margin-top:2.6pt;width:382.7pt;height:297.25pt;z-index:251717632" coordorigin="1773,2445" coordsize="7654,3362">
            <v:roundrect id="_x0000_s1114" style="position:absolute;left:4152;top:2445;width:2799;height:598;v-text-anchor:middle" arcsize="10923f">
              <v:textbox style="mso-next-textbox:#_x0000_s1114">
                <w:txbxContent>
                  <w:p w:rsidR="00FD1C46" w:rsidRPr="009E1A02" w:rsidRDefault="00FD1C46" w:rsidP="00FD1C46">
                    <w:pPr>
                      <w:spacing w:after="0" w:line="240" w:lineRule="auto"/>
                      <w:jc w:val="center"/>
                      <w:rPr>
                        <w:rFonts w:ascii="Malgun Gothic" w:eastAsia="Malgun Gothic" w:hAnsi="Malgun Gothic" w:cs="Calibri"/>
                        <w:b/>
                        <w:color w:val="595959"/>
                        <w:sz w:val="22"/>
                        <w:szCs w:val="22"/>
                      </w:rPr>
                    </w:pPr>
                    <w:r w:rsidRPr="009E1A02">
                      <w:rPr>
                        <w:rFonts w:ascii="Malgun Gothic" w:eastAsia="Malgun Gothic" w:hAnsi="Malgun Gothic" w:cs="Calibri"/>
                        <w:b/>
                        <w:color w:val="595959"/>
                        <w:sz w:val="22"/>
                        <w:szCs w:val="22"/>
                      </w:rPr>
                      <w:t>A Family Trip to Rome</w:t>
                    </w:r>
                  </w:p>
                </w:txbxContent>
              </v:textbox>
            </v:roundrect>
            <v:roundrect id="_x0000_s1115" style="position:absolute;left:1773;top:3682;width:2411;height:2125" arcsize="10923f">
              <v:textbox style="mso-next-textbox:#_x0000_s1115">
                <w:txbxContent>
                  <w:p w:rsidR="00FD1C46" w:rsidRPr="009E1A02" w:rsidRDefault="00FD1C46" w:rsidP="00FD1C46">
                    <w:pPr>
                      <w:spacing w:after="0" w:line="240" w:lineRule="auto"/>
                      <w:jc w:val="center"/>
                      <w:rPr>
                        <w:rFonts w:ascii="Malgun Gothic" w:eastAsia="Malgun Gothic" w:hAnsi="Malgun Gothic" w:cs="Calibri"/>
                        <w:b/>
                        <w:color w:val="595959"/>
                        <w:sz w:val="22"/>
                        <w:szCs w:val="22"/>
                      </w:rPr>
                    </w:pPr>
                    <w:r w:rsidRPr="009E1A02">
                      <w:rPr>
                        <w:rFonts w:ascii="Malgun Gothic" w:eastAsia="Malgun Gothic" w:hAnsi="Malgun Gothic" w:cs="Calibri"/>
                        <w:b/>
                        <w:color w:val="595959"/>
                        <w:sz w:val="22"/>
                        <w:szCs w:val="22"/>
                      </w:rPr>
                      <w:t>The Colosseum</w:t>
                    </w:r>
                  </w:p>
                  <w:p w:rsidR="00FD1C46" w:rsidRPr="009E1A02" w:rsidRDefault="00FD1C46" w:rsidP="00FD1C46">
                    <w:pPr>
                      <w:spacing w:after="0" w:line="240" w:lineRule="auto"/>
                      <w:jc w:val="both"/>
                      <w:rPr>
                        <w:rFonts w:ascii="Malgun Gothic" w:eastAsia="Malgun Gothic" w:hAnsi="Malgun Gothic" w:cs="Calibri"/>
                        <w:color w:val="595959"/>
                        <w:sz w:val="22"/>
                        <w:szCs w:val="22"/>
                        <w:u w:val="single"/>
                      </w:rPr>
                    </w:pPr>
                    <w:r w:rsidRPr="009E1A02">
                      <w:rPr>
                        <w:rFonts w:ascii="Malgun Gothic" w:eastAsia="Malgun Gothic" w:hAnsi="Malgun Gothic" w:cs="Calibri"/>
                        <w:color w:val="595959"/>
                        <w:sz w:val="22"/>
                        <w:szCs w:val="22"/>
                      </w:rPr>
                      <w:t>the place where</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ancient people used</w:t>
                    </w:r>
                    <w:r>
                      <w:rPr>
                        <w:rFonts w:ascii="Malgun Gothic" w:hAnsi="Malgun Gothic" w:cs="Calibri" w:hint="eastAsia"/>
                        <w:color w:val="595959"/>
                        <w:sz w:val="22"/>
                        <w:szCs w:val="22"/>
                        <w:lang w:eastAsia="ko-KR"/>
                      </w:rPr>
                      <w:t xml:space="preserve"> </w:t>
                    </w:r>
                    <w:r w:rsidRPr="009E1A02">
                      <w:rPr>
                        <w:rFonts w:ascii="Malgun Gothic" w:eastAsia="Malgun Gothic" w:hAnsi="Malgun Gothic" w:cs="Calibri"/>
                        <w:color w:val="595959"/>
                        <w:sz w:val="22"/>
                        <w:szCs w:val="22"/>
                      </w:rPr>
                      <w:t xml:space="preserve">to </w:t>
                    </w:r>
                    <w:r w:rsidRPr="009E1A02">
                      <w:rPr>
                        <w:rFonts w:ascii="Malgun Gothic" w:eastAsia="Malgun Gothic" w:hAnsi="Malgun Gothic" w:cs="Calibri"/>
                        <w:color w:val="595959"/>
                        <w:sz w:val="22"/>
                        <w:szCs w:val="22"/>
                        <w:u w:val="single"/>
                      </w:rPr>
                      <w:t>fight</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as a(n)</w:t>
                    </w:r>
                    <w:r>
                      <w:rPr>
                        <w:rFonts w:ascii="Malgun Gothic" w:hAnsi="Malgun Gothic" w:cs="Calibri" w:hint="eastAsia"/>
                        <w:color w:val="595959"/>
                        <w:sz w:val="22"/>
                        <w:szCs w:val="22"/>
                        <w:lang w:eastAsia="ko-KR"/>
                      </w:rPr>
                      <w:t xml:space="preserve"> </w:t>
                    </w:r>
                    <w:r w:rsidRPr="009E1A02">
                      <w:rPr>
                        <w:rFonts w:ascii="Malgun Gothic" w:eastAsia="Malgun Gothic" w:hAnsi="Malgun Gothic" w:cs="Calibri"/>
                        <w:color w:val="595959"/>
                        <w:sz w:val="22"/>
                        <w:szCs w:val="22"/>
                        <w:u w:val="single"/>
                      </w:rPr>
                      <w:t>sport</w:t>
                    </w:r>
                  </w:p>
                </w:txbxContent>
              </v:textbox>
            </v:roundrect>
            <v:roundrect id="_x0000_s1116" style="position:absolute;left:4362;top:3682;width:2411;height:2125" arcsize="10923f">
              <v:textbox style="mso-next-textbox:#_x0000_s1116">
                <w:txbxContent>
                  <w:p w:rsidR="00FD1C46" w:rsidRPr="009E1A02" w:rsidRDefault="00FD1C46" w:rsidP="00FD1C46">
                    <w:pPr>
                      <w:spacing w:after="0" w:line="240" w:lineRule="auto"/>
                      <w:jc w:val="center"/>
                      <w:rPr>
                        <w:rFonts w:ascii="Malgun Gothic" w:eastAsia="Malgun Gothic" w:hAnsi="Malgun Gothic" w:cs="Calibri"/>
                        <w:b/>
                        <w:color w:val="595959"/>
                        <w:sz w:val="22"/>
                        <w:szCs w:val="22"/>
                      </w:rPr>
                    </w:pPr>
                    <w:r w:rsidRPr="009E1A02">
                      <w:rPr>
                        <w:rFonts w:ascii="Malgun Gothic" w:eastAsia="Malgun Gothic" w:hAnsi="Malgun Gothic" w:cs="Calibri"/>
                        <w:b/>
                        <w:color w:val="595959"/>
                        <w:sz w:val="22"/>
                        <w:szCs w:val="22"/>
                      </w:rPr>
                      <w:t>The Roman Forum</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color w:val="595959"/>
                        <w:sz w:val="22"/>
                        <w:szCs w:val="22"/>
                      </w:rPr>
                      <w:t>the most</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u w:val="single"/>
                      </w:rPr>
                      <w:t>popular</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u w:val="single"/>
                      </w:rPr>
                      <w:t>meeting</w:t>
                    </w:r>
                    <w:r w:rsidRPr="009E1A02">
                      <w:rPr>
                        <w:rFonts w:ascii="Malgun Gothic" w:eastAsia="Malgun Gothic" w:hAnsi="Malgun Gothic" w:cs="Calibri"/>
                        <w:color w:val="595959"/>
                        <w:sz w:val="22"/>
                        <w:szCs w:val="22"/>
                      </w:rPr>
                      <w:t xml:space="preserve"> spot in</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ancient Rome</w:t>
                    </w:r>
                  </w:p>
                  <w:p w:rsidR="00FD1C46" w:rsidRPr="0066485C" w:rsidRDefault="00FD1C46" w:rsidP="00FD1C46"/>
                </w:txbxContent>
              </v:textbox>
            </v:roundrect>
            <v:roundrect id="_x0000_s1117" style="position:absolute;left:6932;top:3682;width:2495;height:2125" arcsize="10923f">
              <v:textbox style="mso-next-textbox:#_x0000_s1117">
                <w:txbxContent>
                  <w:p w:rsidR="00FD1C46" w:rsidRPr="009E1A02" w:rsidRDefault="00FD1C46" w:rsidP="00FD1C46">
                    <w:pPr>
                      <w:spacing w:after="0" w:line="240" w:lineRule="auto"/>
                      <w:jc w:val="center"/>
                      <w:rPr>
                        <w:rFonts w:ascii="Malgun Gothic" w:eastAsia="Malgun Gothic" w:hAnsi="Malgun Gothic" w:cs="Calibri"/>
                        <w:b/>
                        <w:color w:val="595959"/>
                        <w:sz w:val="22"/>
                        <w:szCs w:val="22"/>
                      </w:rPr>
                    </w:pPr>
                    <w:r w:rsidRPr="009E1A02">
                      <w:rPr>
                        <w:rFonts w:ascii="Malgun Gothic" w:eastAsia="Malgun Gothic" w:hAnsi="Malgun Gothic" w:cs="Calibri"/>
                        <w:b/>
                        <w:color w:val="595959"/>
                        <w:sz w:val="22"/>
                        <w:szCs w:val="22"/>
                      </w:rPr>
                      <w:t>The Teatro Marcello</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color w:val="595959"/>
                        <w:sz w:val="22"/>
                        <w:szCs w:val="22"/>
                      </w:rPr>
                      <w:t>a(n)</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u w:val="single"/>
                      </w:rPr>
                      <w:t>outdoor</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theater where tourists</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 xml:space="preserve">can </w:t>
                    </w:r>
                    <w:r w:rsidRPr="009E1A02">
                      <w:rPr>
                        <w:rFonts w:ascii="Malgun Gothic" w:eastAsia="Malgun Gothic" w:hAnsi="Malgun Gothic" w:cs="Calibri"/>
                        <w:color w:val="595959"/>
                        <w:sz w:val="22"/>
                        <w:szCs w:val="22"/>
                        <w:u w:val="single"/>
                      </w:rPr>
                      <w:t>try</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on</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togas</w:t>
                    </w:r>
                  </w:p>
                  <w:p w:rsidR="00FD1C46" w:rsidRPr="0066485C" w:rsidRDefault="00FD1C46" w:rsidP="00FD1C46"/>
                </w:txbxContent>
              </v:textbox>
            </v:roundrect>
            <v:shape id="_x0000_s1118" type="#_x0000_t32" style="position:absolute;left:3002;top:3383;width:5135;height:0" o:connectortype="straight"/>
            <v:shape id="_x0000_s1119" type="#_x0000_t32" style="position:absolute;left:5543;top:3043;width:0;height:639" o:connectortype="straight"/>
            <v:shape id="_x0000_s1120" type="#_x0000_t32" style="position:absolute;left:2988;top:3383;width:0;height:299" o:connectortype="straight"/>
            <v:shape id="_x0000_s1121" type="#_x0000_t32" style="position:absolute;left:8137;top:3383;width:0;height:299" o:connectortype="straight"/>
          </v:group>
        </w:pic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9E1A02" w:rsidRDefault="00FD1C46" w:rsidP="00FD1C46">
      <w:pPr>
        <w:spacing w:after="0" w:line="240" w:lineRule="auto"/>
        <w:jc w:val="both"/>
        <w:rPr>
          <w:rFonts w:ascii="Malgun Gothic" w:hAnsi="Malgun Gothic" w:cs="Calibri"/>
          <w:color w:val="595959"/>
          <w:sz w:val="22"/>
          <w:szCs w:val="22"/>
          <w:lang w:eastAsia="ko-KR"/>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step 2</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family, excited, spot, clothes, favorite</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Vocabulary Practice</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A. 1. b   2. a   3. b   4. b   5. a   6. c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B. 1. exciting</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2. real</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3. meeting</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4. favorite</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5. ancient</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6. visit</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Sentence Practice</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A. 1. </w:t>
      </w:r>
      <w:r w:rsidRPr="009E1A02">
        <w:rPr>
          <w:rFonts w:ascii="Malgun Gothic" w:eastAsia="Malgun Gothic" w:hAnsi="Malgun Gothic" w:cs="Calibri"/>
          <w:color w:val="595959"/>
          <w:sz w:val="22"/>
          <w:szCs w:val="22"/>
        </w:rPr>
        <w:t>People used to fight here as a kind of sport.</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2. </w:t>
      </w:r>
      <w:r w:rsidRPr="009E1A02">
        <w:rPr>
          <w:rFonts w:ascii="Malgun Gothic" w:eastAsia="Malgun Gothic" w:hAnsi="Malgun Gothic" w:cs="Calibri"/>
          <w:color w:val="595959"/>
          <w:sz w:val="22"/>
          <w:szCs w:val="22"/>
        </w:rPr>
        <w:t>We put on ancient Roman clothes called togas.</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3. </w:t>
      </w:r>
      <w:r w:rsidRPr="009E1A02">
        <w:rPr>
          <w:rFonts w:ascii="Malgun Gothic" w:eastAsia="Malgun Gothic" w:hAnsi="Malgun Gothic" w:cs="Calibri"/>
          <w:color w:val="595959"/>
          <w:sz w:val="22"/>
          <w:szCs w:val="22"/>
        </w:rPr>
        <w:t>It</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was the most popular meeting spot in ancient Rome.</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4. </w:t>
      </w:r>
      <w:r w:rsidRPr="009E1A02">
        <w:rPr>
          <w:rFonts w:ascii="Malgun Gothic" w:eastAsia="Malgun Gothic" w:hAnsi="Malgun Gothic" w:cs="Calibri"/>
          <w:color w:val="595959"/>
          <w:sz w:val="22"/>
          <w:szCs w:val="22"/>
        </w:rPr>
        <w:t>My sister Bonnie and I are visiting Rome with our family.</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23" type="#_x0000_t32" style="position:absolute;left:0;text-align:left;margin-left:109.25pt;margin-top:15.55pt;width:1in;height:46.4pt;flip:y;z-index:251719680" o:connectortype="straight"/>
        </w:pict>
      </w:r>
      <w:r w:rsidRPr="00F570D8">
        <w:rPr>
          <w:rFonts w:ascii="Malgun Gothic" w:eastAsia="Malgun Gothic" w:hAnsi="Malgun Gothic" w:cs="Calibri"/>
          <w:color w:val="595959"/>
          <w:sz w:val="22"/>
          <w:szCs w:val="22"/>
        </w:rPr>
        <w:pict>
          <v:shape id="_x0000_s1122" type="#_x0000_t32" style="position:absolute;left:0;text-align:left;margin-left:109.25pt;margin-top:15.55pt;width:1in;height:68.55pt;z-index:251718656" o:connectortype="straight"/>
        </w:pict>
      </w:r>
      <w:r w:rsidR="00FD1C46" w:rsidRPr="009E1A02">
        <w:rPr>
          <w:rFonts w:ascii="Malgun Gothic" w:eastAsia="Malgun Gothic" w:hAnsi="Malgun Gothic" w:cs="Calibri" w:hint="eastAsia"/>
          <w:color w:val="595959"/>
          <w:sz w:val="22"/>
          <w:szCs w:val="22"/>
        </w:rPr>
        <w:t xml:space="preserve">B. </w:t>
      </w:r>
      <w:r w:rsidR="00FD1C46" w:rsidRPr="009E1A02">
        <w:rPr>
          <w:rFonts w:ascii="Malgun Gothic" w:eastAsia="Malgun Gothic" w:hAnsi="Malgun Gothic" w:cs="Calibri"/>
          <w:color w:val="595959"/>
          <w:sz w:val="22"/>
          <w:szCs w:val="22"/>
        </w:rPr>
        <w:t>1. We studied</w:t>
      </w:r>
      <w:r w:rsidR="00FD1C46" w:rsidRPr="009E1A02">
        <w:rPr>
          <w:rFonts w:ascii="Malgun Gothic" w:eastAsia="Malgun Gothic" w:hAnsi="Malgun Gothic" w:cs="Calibri" w:hint="eastAsia"/>
          <w:color w:val="595959"/>
          <w:sz w:val="22"/>
          <w:szCs w:val="22"/>
        </w:rPr>
        <w:tab/>
      </w:r>
      <w:r w:rsidR="00FD1C46" w:rsidRPr="009E1A02">
        <w:rPr>
          <w:rFonts w:ascii="Malgun Gothic" w:eastAsia="Malgun Gothic" w:hAnsi="Malgun Gothic" w:cs="Calibri"/>
          <w:color w:val="595959"/>
          <w:sz w:val="22"/>
          <w:szCs w:val="22"/>
        </w:rPr>
        <w:t>•</w:t>
      </w:r>
      <w:r w:rsidR="00FD1C46" w:rsidRPr="009E1A02">
        <w:rPr>
          <w:rFonts w:ascii="Malgun Gothic" w:eastAsia="Malgun Gothic" w:hAnsi="Malgun Gothic" w:cs="Calibri" w:hint="eastAsia"/>
          <w:color w:val="595959"/>
          <w:sz w:val="22"/>
          <w:szCs w:val="22"/>
        </w:rPr>
        <w:t xml:space="preserve"> </w:t>
      </w:r>
      <w:r w:rsidR="00FD1C46" w:rsidRPr="009E1A02">
        <w:rPr>
          <w:rFonts w:ascii="Malgun Gothic" w:eastAsia="Malgun Gothic" w:hAnsi="Malgun Gothic" w:cs="Calibri" w:hint="eastAsia"/>
          <w:color w:val="595959"/>
          <w:sz w:val="22"/>
          <w:szCs w:val="22"/>
        </w:rPr>
        <w:tab/>
      </w:r>
      <w:r w:rsidR="00FD1C46" w:rsidRPr="009E1A02">
        <w:rPr>
          <w:rFonts w:ascii="Malgun Gothic" w:eastAsia="Malgun Gothic" w:hAnsi="Malgun Gothic" w:cs="Calibri" w:hint="eastAsia"/>
          <w:color w:val="595959"/>
          <w:sz w:val="22"/>
          <w:szCs w:val="22"/>
        </w:rPr>
        <w:tab/>
      </w:r>
      <w:r w:rsidR="00FD1C46" w:rsidRPr="009E1A02">
        <w:rPr>
          <w:rFonts w:ascii="Malgun Gothic" w:eastAsia="Malgun Gothic" w:hAnsi="Malgun Gothic" w:cs="Calibri"/>
          <w:color w:val="595959"/>
          <w:sz w:val="22"/>
          <w:szCs w:val="22"/>
        </w:rPr>
        <w:t>•</w:t>
      </w:r>
      <w:r w:rsidR="00FD1C46" w:rsidRPr="009E1A02">
        <w:rPr>
          <w:rFonts w:ascii="Malgun Gothic" w:eastAsia="Malgun Gothic" w:hAnsi="Malgun Gothic" w:cs="Calibri" w:hint="eastAsia"/>
          <w:color w:val="595959"/>
          <w:sz w:val="22"/>
          <w:szCs w:val="22"/>
        </w:rPr>
        <w:t xml:space="preserve"> </w:t>
      </w:r>
      <w:r w:rsidR="00FD1C46" w:rsidRPr="009E1A02">
        <w:rPr>
          <w:rFonts w:ascii="Malgun Gothic" w:eastAsia="Malgun Gothic" w:hAnsi="Malgun Gothic" w:cs="Calibri"/>
          <w:color w:val="595959"/>
          <w:sz w:val="22"/>
          <w:szCs w:val="22"/>
        </w:rPr>
        <w:t>we were ancient Romans.</w:t>
      </w:r>
    </w:p>
    <w:p w:rsidR="00FD1C46" w:rsidRPr="009E1A02"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24" type="#_x0000_t32" style="position:absolute;left:0;text-align:left;margin-left:108.95pt;margin-top:15.9pt;width:72.3pt;height:23.4pt;z-index:251720704" o:connectortype="straight"/>
        </w:pict>
      </w:r>
      <w:r w:rsidRPr="00F570D8">
        <w:rPr>
          <w:rFonts w:ascii="Malgun Gothic" w:eastAsia="Malgun Gothic" w:hAnsi="Malgun Gothic" w:cs="Calibri"/>
          <w:color w:val="595959"/>
          <w:sz w:val="22"/>
          <w:szCs w:val="22"/>
        </w:rPr>
        <w:pict>
          <v:shape id="_x0000_s1125" type="#_x0000_t32" style="position:absolute;left:0;text-align:left;margin-left:109.25pt;margin-top:15.9pt;width:1in;height:46.65pt;flip:y;z-index:251721728" o:connectortype="straight"/>
        </w:pict>
      </w:r>
      <w:r w:rsidR="00FD1C46" w:rsidRPr="009E1A02">
        <w:rPr>
          <w:rFonts w:ascii="Malgun Gothic" w:eastAsia="Malgun Gothic" w:hAnsi="Malgun Gothic" w:cs="Calibri"/>
          <w:color w:val="595959"/>
          <w:sz w:val="22"/>
          <w:szCs w:val="22"/>
        </w:rPr>
        <w:t xml:space="preserve">2. We can see </w:t>
      </w:r>
      <w:r w:rsidR="00FD1C46" w:rsidRPr="009E1A02">
        <w:rPr>
          <w:rFonts w:ascii="Malgun Gothic" w:eastAsia="Malgun Gothic" w:hAnsi="Malgun Gothic" w:cs="Calibri" w:hint="eastAsia"/>
          <w:color w:val="595959"/>
          <w:sz w:val="22"/>
          <w:szCs w:val="22"/>
        </w:rPr>
        <w:tab/>
      </w:r>
      <w:r w:rsidR="00FD1C46">
        <w:rPr>
          <w:rFonts w:ascii="Malgun Gothic" w:hAnsi="Malgun Gothic" w:cs="Calibri" w:hint="eastAsia"/>
          <w:color w:val="595959"/>
          <w:sz w:val="22"/>
          <w:szCs w:val="22"/>
          <w:lang w:eastAsia="ko-KR"/>
        </w:rPr>
        <w:tab/>
      </w:r>
      <w:r w:rsidR="00FD1C46" w:rsidRPr="009E1A02">
        <w:rPr>
          <w:rFonts w:ascii="Malgun Gothic" w:eastAsia="Malgun Gothic" w:hAnsi="Malgun Gothic" w:cs="Calibri"/>
          <w:color w:val="595959"/>
          <w:sz w:val="22"/>
          <w:szCs w:val="22"/>
        </w:rPr>
        <w:t>•</w:t>
      </w:r>
      <w:r w:rsidR="00FD1C46" w:rsidRPr="009E1A02">
        <w:rPr>
          <w:rFonts w:ascii="Malgun Gothic" w:eastAsia="Malgun Gothic" w:hAnsi="Malgun Gothic" w:cs="Calibri" w:hint="eastAsia"/>
          <w:color w:val="595959"/>
          <w:sz w:val="22"/>
          <w:szCs w:val="22"/>
        </w:rPr>
        <w:tab/>
      </w:r>
      <w:r w:rsidR="00FD1C46" w:rsidRPr="009E1A02">
        <w:rPr>
          <w:rFonts w:ascii="Malgun Gothic" w:eastAsia="Malgun Gothic" w:hAnsi="Malgun Gothic" w:cs="Calibri" w:hint="eastAsia"/>
          <w:color w:val="595959"/>
          <w:sz w:val="22"/>
          <w:szCs w:val="22"/>
        </w:rPr>
        <w:tab/>
      </w:r>
      <w:r w:rsidR="00FD1C46" w:rsidRPr="009E1A02">
        <w:rPr>
          <w:rFonts w:ascii="Malgun Gothic" w:eastAsia="Malgun Gothic" w:hAnsi="Malgun Gothic" w:cs="Calibri"/>
          <w:color w:val="595959"/>
          <w:sz w:val="22"/>
          <w:szCs w:val="22"/>
        </w:rPr>
        <w:t>•</w:t>
      </w:r>
      <w:r w:rsidR="00FD1C46" w:rsidRPr="009E1A02">
        <w:rPr>
          <w:rFonts w:ascii="Malgun Gothic" w:eastAsia="Malgun Gothic" w:hAnsi="Malgun Gothic" w:cs="Calibri" w:hint="eastAsia"/>
          <w:color w:val="595959"/>
          <w:sz w:val="22"/>
          <w:szCs w:val="22"/>
        </w:rPr>
        <w:t xml:space="preserve"> </w:t>
      </w:r>
      <w:r w:rsidR="00FD1C46" w:rsidRPr="009E1A02">
        <w:rPr>
          <w:rFonts w:ascii="Malgun Gothic" w:eastAsia="Malgun Gothic" w:hAnsi="Malgun Gothic" w:cs="Calibri"/>
          <w:color w:val="595959"/>
          <w:sz w:val="22"/>
          <w:szCs w:val="22"/>
        </w:rPr>
        <w:t>our favorite part of the day.</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color w:val="595959"/>
          <w:sz w:val="22"/>
          <w:szCs w:val="22"/>
        </w:rPr>
        <w:t>3. We felt like</w:t>
      </w:r>
      <w:r w:rsidRPr="009E1A02">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9E1A02">
        <w:rPr>
          <w:rFonts w:ascii="Malgun Gothic" w:eastAsia="Malgun Gothic" w:hAnsi="Malgun Gothic" w:cs="Calibri"/>
          <w:color w:val="595959"/>
          <w:sz w:val="22"/>
          <w:szCs w:val="22"/>
        </w:rPr>
        <w:t>•</w:t>
      </w:r>
      <w:r w:rsidRPr="009E1A02">
        <w:rPr>
          <w:rFonts w:ascii="Malgun Gothic" w:eastAsia="Malgun Gothic" w:hAnsi="Malgun Gothic" w:cs="Calibri" w:hint="eastAsia"/>
          <w:color w:val="595959"/>
          <w:sz w:val="22"/>
          <w:szCs w:val="22"/>
        </w:rPr>
        <w:tab/>
      </w:r>
      <w:r w:rsidRPr="009E1A02">
        <w:rPr>
          <w:rFonts w:ascii="Malgun Gothic" w:eastAsia="Malgun Gothic" w:hAnsi="Malgun Gothic" w:cs="Calibri" w:hint="eastAsia"/>
          <w:color w:val="595959"/>
          <w:sz w:val="22"/>
          <w:szCs w:val="22"/>
        </w:rPr>
        <w:tab/>
      </w:r>
      <w:r w:rsidRPr="009E1A02">
        <w:rPr>
          <w:rFonts w:ascii="Malgun Gothic" w:eastAsia="Malgun Gothic" w:hAnsi="Malgun Gothic" w:cs="Calibri"/>
          <w:color w:val="595959"/>
          <w:sz w:val="22"/>
          <w:szCs w:val="22"/>
        </w:rPr>
        <w:t>• everything for real.</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color w:val="595959"/>
          <w:sz w:val="22"/>
          <w:szCs w:val="22"/>
        </w:rPr>
        <w:t xml:space="preserve">4. It was </w:t>
      </w:r>
      <w:r w:rsidRPr="009E1A02">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9E1A02">
        <w:rPr>
          <w:rFonts w:ascii="Malgun Gothic" w:eastAsia="Malgun Gothic" w:hAnsi="Malgun Gothic" w:cs="Calibri"/>
          <w:color w:val="595959"/>
          <w:sz w:val="22"/>
          <w:szCs w:val="22"/>
        </w:rPr>
        <w:t>•</w:t>
      </w:r>
      <w:r w:rsidRPr="009E1A02">
        <w:rPr>
          <w:rFonts w:ascii="Malgun Gothic" w:eastAsia="Malgun Gothic" w:hAnsi="Malgun Gothic" w:cs="Calibri" w:hint="eastAsia"/>
          <w:color w:val="595959"/>
          <w:sz w:val="22"/>
          <w:szCs w:val="22"/>
        </w:rPr>
        <w:tab/>
      </w:r>
      <w:r w:rsidRPr="009E1A02">
        <w:rPr>
          <w:rFonts w:ascii="Malgun Gothic" w:eastAsia="Malgun Gothic" w:hAnsi="Malgun Gothic" w:cs="Calibri" w:hint="eastAsia"/>
          <w:color w:val="595959"/>
          <w:sz w:val="22"/>
          <w:szCs w:val="22"/>
        </w:rPr>
        <w:tab/>
      </w:r>
      <w:r w:rsidRPr="009E1A02">
        <w:rPr>
          <w:rFonts w:ascii="Malgun Gothic" w:eastAsia="Malgun Gothic" w:hAnsi="Malgun Gothic" w:cs="Calibri"/>
          <w:color w:val="595959"/>
          <w:sz w:val="22"/>
          <w:szCs w:val="22"/>
        </w:rPr>
        <w:t>•</w:t>
      </w:r>
      <w:r w:rsidRPr="009E1A02">
        <w:rPr>
          <w:rFonts w:ascii="Malgun Gothic" w:eastAsia="Malgun Gothic" w:hAnsi="Malgun Gothic" w:cs="Calibri" w:hint="eastAsia"/>
          <w:color w:val="595959"/>
          <w:sz w:val="22"/>
          <w:szCs w:val="22"/>
        </w:rPr>
        <w:t xml:space="preserve"> </w:t>
      </w:r>
      <w:r w:rsidRPr="009E1A02">
        <w:rPr>
          <w:rFonts w:ascii="Malgun Gothic" w:eastAsia="Malgun Gothic" w:hAnsi="Malgun Gothic" w:cs="Calibri"/>
          <w:color w:val="595959"/>
          <w:sz w:val="22"/>
          <w:szCs w:val="22"/>
        </w:rPr>
        <w:t>ancient Rome at school.</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C. 1.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t xml:space="preserve">2.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r w:rsidRPr="009E1A02">
        <w:rPr>
          <w:rFonts w:ascii="Malgun Gothic" w:eastAsia="Malgun Gothic" w:hAnsi="Malgun Gothic" w:cs="Calibri" w:hint="eastAsia"/>
          <w:color w:val="595959"/>
          <w:sz w:val="22"/>
          <w:szCs w:val="22"/>
        </w:rPr>
        <w:lastRenderedPageBreak/>
        <w:t xml:space="preserve">3. </w:t>
      </w:r>
    </w:p>
    <w:p w:rsidR="00FD1C46" w:rsidRPr="009E1A02"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10</w:t>
      </w:r>
      <w:r w:rsidRPr="00F90298">
        <w:rPr>
          <w:rFonts w:ascii="Malgun Gothic" w:eastAsia="Malgun Gothic" w:hAnsi="Malgun Gothic"/>
          <w:sz w:val="64"/>
          <w:szCs w:val="64"/>
        </w:rPr>
        <w:t>|</w:t>
      </w:r>
      <w:r>
        <w:rPr>
          <w:rFonts w:ascii="Malgun Gothic" w:hAnsi="Malgun Gothic"/>
          <w:sz w:val="48"/>
          <w:szCs w:val="48"/>
          <w:lang w:eastAsia="ko-KR"/>
        </w:rPr>
        <w:t xml:space="preserve">The Story of the Vikings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 xml:space="preserve">the Vikings.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272958">
        <w:rPr>
          <w:rFonts w:ascii="Malgun Gothic" w:eastAsia="Malgun Gothic" w:hAnsi="Malgun Gothic" w:cs="Times New Roman"/>
          <w:color w:val="D16349"/>
        </w:rPr>
        <w:t>imagine, dragon, distance, attack, sail, stay, farmer, trade, travel, behind, adventure, still</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331B32">
        <w:rPr>
          <w:rFonts w:ascii="Malgun Gothic" w:eastAsia="Malgun Gothic" w:hAnsi="Malgun Gothic" w:cs="Calibri"/>
          <w:color w:val="595959" w:themeColor="text1" w:themeTint="A6"/>
          <w:sz w:val="22"/>
          <w:szCs w:val="22"/>
        </w:rPr>
        <w:t>Vocabulary Grab Bag: Divide the class into groups of 2-4 students. Assign everyone a vocabulary word. Have each student write their word out with each letter on a separate small sheet of paper. Place all the letters in a bag. Students take turns taking one letter out of the bag at a time. If the letter is one found in their word, they keep it and give the bag to the next student. If the letter they select is not one of the letters in their word, they put it back in the bag and give it to the next student. For example, say S1 has CAT as their word, S2 has DOG, and S3 has COW. If S1 draws C from the bag (even if it is not the C that they wrote), they keep it and give the bag to S2. S2 draws a W, puts it back in the bag, and gives it to S3, etc.  The first student to spell their word wins.</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lastRenderedPageBreak/>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331B32">
        <w:rPr>
          <w:rStyle w:val="style1"/>
          <w:rFonts w:ascii="Malgun Gothic" w:eastAsia="Malgun Gothic" w:hAnsi="Malgun Gothic" w:cs="Calibri"/>
          <w:color w:val="595959" w:themeColor="text1" w:themeTint="A6"/>
          <w:sz w:val="22"/>
          <w:szCs w:val="22"/>
        </w:rPr>
        <w:t>Freeze: Place a set of vocabulary cards in the middle of the circle and teach the children that they are to throw the ball to any person in the circle. When the teacher yells, "Freeze!," everyone must stop moving. The person with the ball must draw a card and say the word. For advanced learners, challenge students to use the word in a sentence.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331B32">
        <w:rPr>
          <w:rFonts w:ascii="Malgun Gothic" w:eastAsia="Malgun Gothic" w:hAnsi="Malgun Gothic" w:cs="Calibri"/>
          <w:color w:val="595959" w:themeColor="text1" w:themeTint="A6"/>
          <w:sz w:val="22"/>
          <w:szCs w:val="22"/>
        </w:rPr>
        <w:t>Dictionary Guess: The teacher selects a word from the dictionary that students are sure not to know. On slips of paper, students write what they think is the definition of the word. The teacher writes the real definition on a slip, then mixes up all the slips. After reading and talking about all the definitions, students guess which ones they think are correct. Students get a point for guessing the correct definition, and also get a point if someone else picked the definition they wrote.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Build Your Vocabulary</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1. a   2. d   3. f   4. e   5. b   6. c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[Translation]</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1.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2.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3.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4.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5.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6.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Think Together</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1.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2.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[T</w:t>
      </w:r>
      <w:r w:rsidRPr="00636690">
        <w:rPr>
          <w:rFonts w:ascii="Malgun Gothic" w:eastAsia="Malgun Gothic" w:hAnsi="Malgun Gothic" w:cs="Calibri"/>
          <w:color w:val="595959"/>
          <w:sz w:val="22"/>
          <w:szCs w:val="22"/>
        </w:rPr>
        <w:t>ranslation of the main text</w:t>
      </w:r>
      <w:r w:rsidRPr="00636690">
        <w:rPr>
          <w:rFonts w:ascii="Malgun Gothic" w:eastAsia="Malgun Gothic" w:hAnsi="Malgun Gothic" w:cs="Calibri" w:hint="eastAsia"/>
          <w:color w:val="595959"/>
          <w:sz w:val="22"/>
          <w:szCs w:val="22"/>
        </w:rPr>
        <w:t>]</w:t>
      </w:r>
    </w:p>
    <w:p w:rsidR="00FD1C46" w:rsidRPr="00636690"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26" type="#_x0000_t202" style="position:absolute;left:0;text-align:left;margin-left:9.5pt;margin-top:3.6pt;width:428.6pt;height:164.6pt;z-index:251723776">
            <v:textbox>
              <w:txbxContent>
                <w:p w:rsidR="00FD1C46" w:rsidRDefault="00FD1C46" w:rsidP="00FD1C46"/>
              </w:txbxContent>
            </v:textbox>
          </v:shape>
        </w:pic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 Main </w:t>
      </w:r>
      <w:r w:rsidRPr="00636690">
        <w:rPr>
          <w:rFonts w:ascii="Malgun Gothic" w:eastAsia="Malgun Gothic" w:hAnsi="Malgun Gothic" w:cs="Calibri"/>
          <w:color w:val="595959"/>
          <w:sz w:val="22"/>
          <w:szCs w:val="22"/>
        </w:rPr>
        <w:t>Idea</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a</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Comprehension</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1. c   2. b   3. b   4. c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Vocabulary Expansion</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1. </w:t>
      </w:r>
      <w:r w:rsidRPr="00636690">
        <w:rPr>
          <w:rFonts w:ascii="Malgun Gothic" w:eastAsia="Malgun Gothic" w:hAnsi="Malgun Gothic" w:cs="Calibri"/>
          <w:color w:val="595959"/>
          <w:sz w:val="22"/>
          <w:szCs w:val="22"/>
        </w:rPr>
        <w:t>imagine</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2. </w:t>
      </w:r>
      <w:r w:rsidRPr="00636690">
        <w:rPr>
          <w:rFonts w:ascii="Malgun Gothic" w:eastAsia="Malgun Gothic" w:hAnsi="Malgun Gothic" w:cs="Calibri"/>
          <w:color w:val="595959"/>
          <w:sz w:val="22"/>
          <w:szCs w:val="22"/>
        </w:rPr>
        <w:t>stay</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3. </w:t>
      </w:r>
      <w:r w:rsidRPr="00636690">
        <w:rPr>
          <w:rFonts w:ascii="Malgun Gothic" w:eastAsia="Malgun Gothic" w:hAnsi="Malgun Gothic" w:cs="Calibri"/>
          <w:color w:val="595959"/>
          <w:sz w:val="22"/>
          <w:szCs w:val="22"/>
        </w:rPr>
        <w:t>still</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4. </w:t>
      </w:r>
      <w:r w:rsidRPr="00636690">
        <w:rPr>
          <w:rFonts w:ascii="Malgun Gothic" w:eastAsia="Malgun Gothic" w:hAnsi="Malgun Gothic" w:cs="Calibri"/>
          <w:color w:val="595959"/>
          <w:sz w:val="22"/>
          <w:szCs w:val="22"/>
        </w:rPr>
        <w:t>adventures</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5. </w:t>
      </w:r>
      <w:r w:rsidRPr="00636690">
        <w:rPr>
          <w:rFonts w:ascii="Malgun Gothic" w:eastAsia="Malgun Gothic" w:hAnsi="Malgun Gothic" w:cs="Calibri"/>
          <w:color w:val="595959"/>
          <w:sz w:val="22"/>
          <w:szCs w:val="22"/>
        </w:rPr>
        <w:t>trade</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6. </w:t>
      </w:r>
      <w:r w:rsidRPr="00636690">
        <w:rPr>
          <w:rFonts w:ascii="Malgun Gothic" w:eastAsia="Malgun Gothic" w:hAnsi="Malgun Gothic" w:cs="Calibri"/>
          <w:color w:val="595959"/>
          <w:sz w:val="22"/>
          <w:szCs w:val="22"/>
        </w:rPr>
        <w:t>traveled</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Summary</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step 1</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Default="00F570D8" w:rsidP="00FD1C46">
      <w:pPr>
        <w:spacing w:after="0" w:line="240" w:lineRule="auto"/>
        <w:jc w:val="both"/>
        <w:rPr>
          <w:rFonts w:ascii="Malgun Gothic" w:hAnsi="Malgun Gothic" w:cs="Calibri"/>
          <w:color w:val="595959"/>
          <w:sz w:val="22"/>
          <w:szCs w:val="22"/>
          <w:lang w:eastAsia="ko-KR"/>
        </w:rPr>
      </w:pPr>
      <w:r w:rsidRPr="00F570D8">
        <w:rPr>
          <w:rFonts w:ascii="Malgun Gothic" w:eastAsia="Malgun Gothic" w:hAnsi="Malgun Gothic" w:cs="Calibri"/>
          <w:color w:val="595959"/>
          <w:sz w:val="22"/>
          <w:szCs w:val="22"/>
        </w:rPr>
        <w:pict>
          <v:group id="_x0000_s1127" style="position:absolute;left:0;text-align:left;margin-left:13.65pt;margin-top:9.5pt;width:87.7pt;height:191.4pt;z-index:251724800" coordorigin="1451,2173" coordsize="1526,1472">
            <v:roundrect id="_x0000_s1128" style="position:absolute;left:1451;top:2500;width:1076;height:855;v-text-anchor:middle" arcsize="10923f">
              <v:textbox>
                <w:txbxContent>
                  <w:p w:rsidR="00FD1C46" w:rsidRPr="00636690" w:rsidRDefault="00FD1C46" w:rsidP="00FD1C46">
                    <w:pPr>
                      <w:spacing w:after="0" w:line="240" w:lineRule="auto"/>
                      <w:jc w:val="center"/>
                      <w:rPr>
                        <w:b/>
                      </w:rPr>
                    </w:pPr>
                    <w:r w:rsidRPr="00636690">
                      <w:rPr>
                        <w:rFonts w:ascii="Malgun Gothic" w:eastAsia="Malgun Gothic" w:hAnsi="Malgun Gothic" w:cs="Calibri"/>
                        <w:b/>
                        <w:color w:val="595959"/>
                        <w:sz w:val="22"/>
                        <w:szCs w:val="22"/>
                      </w:rPr>
                      <w:t>Vikings</w:t>
                    </w:r>
                  </w:p>
                </w:txbxContent>
              </v:textbox>
            </v:roundrect>
            <v:shape id="_x0000_s1129" type="#_x0000_t32" style="position:absolute;left:2798;top:2187;width:0;height:1454" o:connectortype="straight"/>
            <v:shape id="_x0000_s1130" type="#_x0000_t32" style="position:absolute;left:2527;top:2921;width:448;height:0" o:connectortype="straight"/>
            <v:shape id="_x0000_s1131" type="#_x0000_t32" style="position:absolute;left:2798;top:2173;width:177;height:0" o:connectortype="straight"/>
            <v:shape id="_x0000_s1132" type="#_x0000_t32" style="position:absolute;left:2786;top:2581;width:177;height:0" o:connectortype="straight"/>
            <v:shape id="_x0000_s1133" type="#_x0000_t32" style="position:absolute;left:2800;top:3281;width:177;height:0" o:connectortype="straight"/>
            <v:shape id="_x0000_s1134" type="#_x0000_t32" style="position:absolute;left:2800;top:3645;width:177;height:0" o:connectortype="straight"/>
          </v:group>
        </w:pic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hint="eastAsia"/>
          <w:color w:val="595959"/>
          <w:sz w:val="22"/>
          <w:szCs w:val="22"/>
        </w:rPr>
        <w:tab/>
      </w:r>
      <w:r w:rsidR="00FD1C46">
        <w:rPr>
          <w:rFonts w:ascii="Malgun Gothic" w:hAnsi="Malgun Gothic" w:cs="Calibri" w:hint="eastAsia"/>
          <w:color w:val="595959"/>
          <w:sz w:val="22"/>
          <w:szCs w:val="22"/>
          <w:lang w:eastAsia="ko-KR"/>
        </w:rPr>
        <w:tab/>
      </w:r>
      <w:r w:rsidR="00FD1C46" w:rsidRPr="00636690">
        <w:rPr>
          <w:rFonts w:ascii="Malgun Gothic" w:eastAsia="Malgun Gothic" w:hAnsi="Malgun Gothic" w:cs="Calibri"/>
          <w:color w:val="595959"/>
          <w:sz w:val="22"/>
          <w:szCs w:val="22"/>
        </w:rPr>
        <w:t>lived in Northern</w:t>
      </w:r>
      <w:r w:rsidR="00FD1C46" w:rsidRPr="00636690">
        <w:rPr>
          <w:rFonts w:ascii="Malgun Gothic" w:eastAsia="Malgun Gothic" w:hAnsi="Malgun Gothic" w:cs="Calibri" w:hint="eastAsia"/>
          <w:color w:val="595959"/>
          <w:sz w:val="22"/>
          <w:szCs w:val="22"/>
        </w:rPr>
        <w:t xml:space="preserve"> </w:t>
      </w:r>
      <w:r w:rsidR="00FD1C46" w:rsidRPr="00636690">
        <w:rPr>
          <w:rFonts w:ascii="Malgun Gothic" w:eastAsia="Malgun Gothic" w:hAnsi="Malgun Gothic" w:cs="Calibri"/>
          <w:color w:val="595959"/>
          <w:sz w:val="22"/>
          <w:szCs w:val="22"/>
        </w:rPr>
        <w:t>Europe</w:t>
      </w:r>
    </w:p>
    <w:p w:rsidR="00FD1C46" w:rsidRPr="00636690" w:rsidRDefault="00FD1C46" w:rsidP="00FD1C46">
      <w:pPr>
        <w:spacing w:after="0" w:line="240" w:lineRule="auto"/>
        <w:jc w:val="both"/>
        <w:rPr>
          <w:rFonts w:ascii="Malgun Gothic" w:hAnsi="Malgun Gothic" w:cs="Calibri"/>
          <w:color w:val="595959"/>
          <w:sz w:val="22"/>
          <w:szCs w:val="22"/>
          <w:lang w:eastAsia="ko-KR"/>
        </w:rPr>
      </w:pPr>
    </w:p>
    <w:p w:rsidR="00FD1C46" w:rsidRPr="00636690" w:rsidRDefault="00FD1C46" w:rsidP="00FD1C46">
      <w:pPr>
        <w:spacing w:after="0" w:line="240" w:lineRule="auto"/>
        <w:ind w:left="1440" w:firstLine="720"/>
        <w:jc w:val="both"/>
        <w:rPr>
          <w:rFonts w:ascii="Malgun Gothic" w:eastAsia="Malgun Gothic" w:hAnsi="Malgun Gothic" w:cs="Calibri"/>
          <w:color w:val="595959"/>
          <w:sz w:val="22"/>
          <w:szCs w:val="22"/>
        </w:rPr>
      </w:pPr>
      <w:r w:rsidRPr="00636690">
        <w:rPr>
          <w:rFonts w:ascii="Malgun Gothic" w:eastAsia="Malgun Gothic" w:hAnsi="Malgun Gothic" w:cs="Calibri"/>
          <w:color w:val="595959"/>
          <w:sz w:val="22"/>
          <w:szCs w:val="22"/>
        </w:rPr>
        <w:t>traveled long</w:t>
      </w:r>
      <w:r w:rsidRPr="00636690">
        <w:rPr>
          <w:rFonts w:ascii="Malgun Gothic" w:eastAsia="Malgun Gothic" w:hAnsi="Malgun Gothic" w:cs="Calibri" w:hint="eastAsia"/>
          <w:color w:val="595959"/>
          <w:sz w:val="22"/>
          <w:szCs w:val="22"/>
        </w:rPr>
        <w:t xml:space="preserve"> </w:t>
      </w:r>
      <w:r w:rsidRPr="00636690">
        <w:rPr>
          <w:rFonts w:ascii="Malgun Gothic" w:eastAsia="Malgun Gothic" w:hAnsi="Malgun Gothic" w:cs="Calibri"/>
          <w:color w:val="595959"/>
          <w:sz w:val="22"/>
          <w:szCs w:val="22"/>
        </w:rPr>
        <w:t>distances in</w:t>
      </w:r>
      <w:r w:rsidRPr="00636690">
        <w:rPr>
          <w:rFonts w:ascii="Malgun Gothic" w:eastAsia="Malgun Gothic" w:hAnsi="Malgun Gothic" w:cs="Calibri" w:hint="eastAsia"/>
          <w:color w:val="595959"/>
          <w:sz w:val="22"/>
          <w:szCs w:val="22"/>
        </w:rPr>
        <w:t xml:space="preserve"> </w:t>
      </w:r>
      <w:r w:rsidRPr="00636690">
        <w:rPr>
          <w:rFonts w:ascii="Malgun Gothic" w:eastAsia="Malgun Gothic" w:hAnsi="Malgun Gothic" w:cs="Calibri"/>
          <w:color w:val="595959"/>
          <w:sz w:val="22"/>
          <w:szCs w:val="22"/>
        </w:rPr>
        <w:t>ships</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636690" w:rsidRDefault="00FD1C46" w:rsidP="00FD1C46">
      <w:pPr>
        <w:spacing w:after="0" w:line="240" w:lineRule="auto"/>
        <w:ind w:left="1440" w:firstLine="720"/>
        <w:jc w:val="both"/>
        <w:rPr>
          <w:rFonts w:ascii="Malgun Gothic" w:eastAsia="Malgun Gothic" w:hAnsi="Malgun Gothic" w:cs="Calibri"/>
          <w:color w:val="595959"/>
          <w:sz w:val="22"/>
          <w:szCs w:val="22"/>
        </w:rPr>
      </w:pPr>
      <w:r w:rsidRPr="00636690">
        <w:rPr>
          <w:rFonts w:ascii="Malgun Gothic" w:eastAsia="Malgun Gothic" w:hAnsi="Malgun Gothic" w:cs="Calibri"/>
          <w:color w:val="595959"/>
          <w:sz w:val="22"/>
          <w:szCs w:val="22"/>
        </w:rPr>
        <w:t>sometimes attacked</w:t>
      </w:r>
      <w:r w:rsidRPr="00636690">
        <w:rPr>
          <w:rFonts w:ascii="Malgun Gothic" w:eastAsia="Malgun Gothic" w:hAnsi="Malgun Gothic" w:cs="Calibri" w:hint="eastAsia"/>
          <w:color w:val="595959"/>
          <w:sz w:val="22"/>
          <w:szCs w:val="22"/>
        </w:rPr>
        <w:t xml:space="preserve"> </w:t>
      </w:r>
      <w:r w:rsidRPr="00636690">
        <w:rPr>
          <w:rFonts w:ascii="Malgun Gothic" w:eastAsia="Malgun Gothic" w:hAnsi="Malgun Gothic" w:cs="Calibri"/>
          <w:color w:val="595959"/>
          <w:sz w:val="22"/>
          <w:szCs w:val="22"/>
        </w:rPr>
        <w:t>other countries</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636690" w:rsidRDefault="00FD1C46" w:rsidP="00FD1C46">
      <w:pPr>
        <w:spacing w:after="0" w:line="240" w:lineRule="auto"/>
        <w:ind w:left="1440" w:firstLine="720"/>
        <w:jc w:val="both"/>
        <w:rPr>
          <w:rFonts w:ascii="Malgun Gothic" w:eastAsia="Malgun Gothic" w:hAnsi="Malgun Gothic" w:cs="Calibri"/>
          <w:color w:val="595959"/>
          <w:sz w:val="22"/>
          <w:szCs w:val="22"/>
        </w:rPr>
      </w:pPr>
      <w:r w:rsidRPr="00636690">
        <w:rPr>
          <w:rFonts w:ascii="Malgun Gothic" w:eastAsia="Malgun Gothic" w:hAnsi="Malgun Gothic" w:cs="Calibri"/>
          <w:color w:val="595959"/>
          <w:sz w:val="22"/>
          <w:szCs w:val="22"/>
        </w:rPr>
        <w:t>took gold and</w:t>
      </w:r>
      <w:r w:rsidRPr="00636690">
        <w:rPr>
          <w:rFonts w:ascii="Malgun Gothic" w:eastAsia="Malgun Gothic" w:hAnsi="Malgun Gothic" w:cs="Calibri" w:hint="eastAsia"/>
          <w:color w:val="595959"/>
          <w:sz w:val="22"/>
          <w:szCs w:val="22"/>
        </w:rPr>
        <w:t xml:space="preserve"> </w:t>
      </w:r>
      <w:r w:rsidRPr="00636690">
        <w:rPr>
          <w:rFonts w:ascii="Malgun Gothic" w:eastAsia="Malgun Gothic" w:hAnsi="Malgun Gothic" w:cs="Calibri"/>
          <w:color w:val="595959"/>
          <w:sz w:val="22"/>
          <w:szCs w:val="22"/>
        </w:rPr>
        <w:t>money</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636690" w:rsidRDefault="00FD1C46" w:rsidP="00FD1C46">
      <w:pPr>
        <w:spacing w:after="0" w:line="240" w:lineRule="auto"/>
        <w:ind w:left="1440" w:firstLine="720"/>
        <w:jc w:val="both"/>
        <w:rPr>
          <w:rFonts w:ascii="Malgun Gothic" w:eastAsia="Malgun Gothic" w:hAnsi="Malgun Gothic" w:cs="Calibri"/>
          <w:color w:val="595959"/>
          <w:sz w:val="22"/>
          <w:szCs w:val="22"/>
        </w:rPr>
      </w:pPr>
      <w:r w:rsidRPr="00636690">
        <w:rPr>
          <w:rFonts w:ascii="Malgun Gothic" w:eastAsia="Malgun Gothic" w:hAnsi="Malgun Gothic" w:cs="Calibri"/>
          <w:color w:val="595959"/>
          <w:sz w:val="22"/>
          <w:szCs w:val="22"/>
        </w:rPr>
        <w:t>sometimes became farmers</w:t>
      </w:r>
      <w:r w:rsidRPr="00636690">
        <w:rPr>
          <w:rFonts w:ascii="Malgun Gothic" w:eastAsia="Malgun Gothic" w:hAnsi="Malgun Gothic" w:cs="Calibri" w:hint="eastAsia"/>
          <w:color w:val="595959"/>
          <w:sz w:val="22"/>
          <w:szCs w:val="22"/>
        </w:rPr>
        <w:t xml:space="preserve"> </w:t>
      </w:r>
      <w:r w:rsidRPr="00636690">
        <w:rPr>
          <w:rFonts w:ascii="Malgun Gothic" w:eastAsia="Malgun Gothic" w:hAnsi="Malgun Gothic" w:cs="Calibri"/>
          <w:color w:val="595959"/>
          <w:sz w:val="22"/>
          <w:szCs w:val="22"/>
        </w:rPr>
        <w:t>and traders</w:t>
      </w: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step 2</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distant, gold, stayed, traded, stories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rPr>
          <w:rFonts w:asciiTheme="minorEastAsia" w:hAnsiTheme="minorEastAsia"/>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Vocabulary Practice</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A. 1. c   2. c   3. c   4. a   5. b   6. b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B. 1. still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2. behind</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3. traded</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4. distance</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5. attack</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6. travel</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Sentence Practice</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A. 1. </w:t>
      </w:r>
      <w:r w:rsidRPr="00636690">
        <w:rPr>
          <w:rFonts w:ascii="Malgun Gothic" w:eastAsia="Malgun Gothic" w:hAnsi="Malgun Gothic" w:cs="Calibri"/>
          <w:color w:val="595959"/>
          <w:sz w:val="22"/>
          <w:szCs w:val="22"/>
        </w:rPr>
        <w:t>The Vikings visited other countries to attack them.</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2. </w:t>
      </w:r>
      <w:r w:rsidRPr="00636690">
        <w:rPr>
          <w:rFonts w:ascii="Malgun Gothic" w:eastAsia="Malgun Gothic" w:hAnsi="Malgun Gothic" w:cs="Calibri"/>
          <w:color w:val="595959"/>
          <w:sz w:val="22"/>
          <w:szCs w:val="22"/>
        </w:rPr>
        <w:t>They left behind many stories of their adventures.</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3. </w:t>
      </w:r>
      <w:r w:rsidRPr="00636690">
        <w:rPr>
          <w:rFonts w:ascii="Malgun Gothic" w:eastAsia="Malgun Gothic" w:hAnsi="Malgun Gothic" w:cs="Calibri"/>
          <w:color w:val="595959"/>
          <w:sz w:val="22"/>
          <w:szCs w:val="22"/>
        </w:rPr>
        <w:t>Some of their words are now used in English.</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4. </w:t>
      </w:r>
      <w:r w:rsidRPr="00636690">
        <w:rPr>
          <w:rFonts w:ascii="Malgun Gothic" w:eastAsia="Malgun Gothic" w:hAnsi="Malgun Gothic" w:cs="Calibri"/>
          <w:color w:val="595959"/>
          <w:sz w:val="22"/>
          <w:szCs w:val="22"/>
        </w:rPr>
        <w:t>They took people’s gold and money,</w:t>
      </w:r>
      <w:r w:rsidRPr="00636690">
        <w:rPr>
          <w:rFonts w:ascii="Malgun Gothic" w:eastAsia="Malgun Gothic" w:hAnsi="Malgun Gothic" w:cs="Calibri" w:hint="eastAsia"/>
          <w:color w:val="595959"/>
          <w:sz w:val="22"/>
          <w:szCs w:val="22"/>
        </w:rPr>
        <w:t xml:space="preserve"> </w:t>
      </w:r>
      <w:r w:rsidRPr="00636690">
        <w:rPr>
          <w:rFonts w:ascii="Malgun Gothic" w:eastAsia="Malgun Gothic" w:hAnsi="Malgun Gothic" w:cs="Calibri"/>
          <w:color w:val="595959"/>
          <w:sz w:val="22"/>
          <w:szCs w:val="22"/>
        </w:rPr>
        <w:t>and then sailed away.</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36" type="#_x0000_t32" style="position:absolute;left:0;text-align:left;margin-left:109pt;margin-top:16.1pt;width:72.85pt;height:45.25pt;flip:y;z-index:251726848" o:connectortype="straight"/>
        </w:pict>
      </w:r>
      <w:r w:rsidRPr="00F570D8">
        <w:rPr>
          <w:rFonts w:ascii="Malgun Gothic" w:eastAsia="Malgun Gothic" w:hAnsi="Malgun Gothic" w:cs="Calibri"/>
          <w:color w:val="595959"/>
          <w:sz w:val="22"/>
          <w:szCs w:val="22"/>
        </w:rPr>
        <w:pict>
          <v:shape id="_x0000_s1135" type="#_x0000_t32" style="position:absolute;left:0;text-align:left;margin-left:109pt;margin-top:16.1pt;width:72.85pt;height:22.65pt;z-index:251725824" o:connectortype="straight"/>
        </w:pict>
      </w:r>
      <w:r w:rsidR="00FD1C46" w:rsidRPr="00636690">
        <w:rPr>
          <w:rFonts w:ascii="Malgun Gothic" w:eastAsia="Malgun Gothic" w:hAnsi="Malgun Gothic" w:cs="Calibri" w:hint="eastAsia"/>
          <w:color w:val="595959"/>
          <w:sz w:val="22"/>
          <w:szCs w:val="22"/>
        </w:rPr>
        <w:t xml:space="preserve">B. </w:t>
      </w:r>
      <w:r w:rsidR="00FD1C46" w:rsidRPr="00636690">
        <w:rPr>
          <w:rFonts w:ascii="Malgun Gothic" w:eastAsia="Malgun Gothic" w:hAnsi="Malgun Gothic" w:cs="Calibri"/>
          <w:color w:val="595959"/>
          <w:sz w:val="22"/>
          <w:szCs w:val="22"/>
        </w:rPr>
        <w:t>1. Imagine a big ship</w: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color w:val="595959"/>
          <w:sz w:val="22"/>
          <w:szCs w:val="22"/>
        </w:rPr>
        <w:t>•</w:t>
      </w:r>
      <w:r w:rsidR="00FD1C46" w:rsidRPr="00636690">
        <w:rPr>
          <w:rFonts w:ascii="Malgun Gothic" w:eastAsia="Malgun Gothic" w:hAnsi="Malgun Gothic" w:cs="Calibri" w:hint="eastAsia"/>
          <w:color w:val="595959"/>
          <w:sz w:val="22"/>
          <w:szCs w:val="22"/>
        </w:rPr>
        <w:t xml:space="preserve"> </w: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color w:val="595959"/>
          <w:sz w:val="22"/>
          <w:szCs w:val="22"/>
        </w:rPr>
        <w:t>•</w:t>
      </w:r>
      <w:r w:rsidR="00FD1C46" w:rsidRPr="00636690">
        <w:rPr>
          <w:rFonts w:ascii="Malgun Gothic" w:eastAsia="Malgun Gothic" w:hAnsi="Malgun Gothic" w:cs="Calibri" w:hint="eastAsia"/>
          <w:color w:val="595959"/>
          <w:sz w:val="22"/>
          <w:szCs w:val="22"/>
        </w:rPr>
        <w:t xml:space="preserve"> </w:t>
      </w:r>
      <w:r w:rsidR="00FD1C46" w:rsidRPr="00636690">
        <w:rPr>
          <w:rFonts w:ascii="Malgun Gothic" w:eastAsia="Malgun Gothic" w:hAnsi="Malgun Gothic" w:cs="Calibri"/>
          <w:color w:val="595959"/>
          <w:sz w:val="22"/>
          <w:szCs w:val="22"/>
        </w:rPr>
        <w:t>gone now.</w:t>
      </w:r>
    </w:p>
    <w:p w:rsidR="00FD1C46" w:rsidRPr="00636690"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37" type="#_x0000_t32" style="position:absolute;left:0;text-align:left;margin-left:109pt;margin-top:16.05pt;width:72.85pt;height:22.4pt;z-index:251727872" o:connectortype="straight"/>
        </w:pict>
      </w:r>
      <w:r w:rsidR="00FD1C46" w:rsidRPr="00636690">
        <w:rPr>
          <w:rFonts w:ascii="Malgun Gothic" w:eastAsia="Malgun Gothic" w:hAnsi="Malgun Gothic" w:cs="Calibri"/>
          <w:color w:val="595959"/>
          <w:sz w:val="22"/>
          <w:szCs w:val="22"/>
        </w:rPr>
        <w:t xml:space="preserve">2. Can you guess </w: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color w:val="595959"/>
          <w:sz w:val="22"/>
          <w:szCs w:val="22"/>
        </w:rPr>
        <w:t>•</w: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color w:val="595959"/>
          <w:sz w:val="22"/>
          <w:szCs w:val="22"/>
        </w:rPr>
        <w:t>•</w:t>
      </w:r>
      <w:r w:rsidR="00FD1C46" w:rsidRPr="00636690">
        <w:rPr>
          <w:rFonts w:ascii="Malgun Gothic" w:eastAsia="Malgun Gothic" w:hAnsi="Malgun Gothic" w:cs="Calibri" w:hint="eastAsia"/>
          <w:color w:val="595959"/>
          <w:sz w:val="22"/>
          <w:szCs w:val="22"/>
        </w:rPr>
        <w:t xml:space="preserve"> </w:t>
      </w:r>
      <w:r w:rsidR="00FD1C46" w:rsidRPr="00636690">
        <w:rPr>
          <w:rFonts w:ascii="Malgun Gothic" w:eastAsia="Malgun Gothic" w:hAnsi="Malgun Gothic" w:cs="Calibri"/>
          <w:color w:val="595959"/>
          <w:sz w:val="22"/>
          <w:szCs w:val="22"/>
        </w:rPr>
        <w:t>with a dragon’s head.</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color w:val="595959"/>
          <w:sz w:val="22"/>
          <w:szCs w:val="22"/>
        </w:rPr>
        <w:t>3. The Vikings are</w:t>
      </w:r>
      <w:r w:rsidRPr="00636690">
        <w:rPr>
          <w:rFonts w:ascii="Malgun Gothic" w:eastAsia="Malgun Gothic" w:hAnsi="Malgun Gothic" w:cs="Calibri" w:hint="eastAsia"/>
          <w:color w:val="595959"/>
          <w:sz w:val="22"/>
          <w:szCs w:val="22"/>
        </w:rPr>
        <w:tab/>
      </w:r>
      <w:r w:rsidRPr="00636690">
        <w:rPr>
          <w:rFonts w:ascii="Malgun Gothic" w:eastAsia="Malgun Gothic" w:hAnsi="Malgun Gothic" w:cs="Calibri"/>
          <w:color w:val="595959"/>
          <w:sz w:val="22"/>
          <w:szCs w:val="22"/>
        </w:rPr>
        <w:t>•</w:t>
      </w:r>
      <w:r w:rsidRPr="00636690">
        <w:rPr>
          <w:rFonts w:ascii="Malgun Gothic" w:eastAsia="Malgun Gothic" w:hAnsi="Malgun Gothic" w:cs="Calibri" w:hint="eastAsia"/>
          <w:color w:val="595959"/>
          <w:sz w:val="22"/>
          <w:szCs w:val="22"/>
        </w:rPr>
        <w:tab/>
      </w:r>
      <w:r w:rsidRPr="00636690">
        <w:rPr>
          <w:rFonts w:ascii="Malgun Gothic" w:eastAsia="Malgun Gothic" w:hAnsi="Malgun Gothic" w:cs="Calibri" w:hint="eastAsia"/>
          <w:color w:val="595959"/>
          <w:sz w:val="22"/>
          <w:szCs w:val="22"/>
        </w:rPr>
        <w:tab/>
      </w:r>
      <w:r w:rsidRPr="00636690">
        <w:rPr>
          <w:rFonts w:ascii="Malgun Gothic" w:eastAsia="Malgun Gothic" w:hAnsi="Malgun Gothic" w:cs="Calibri"/>
          <w:color w:val="595959"/>
          <w:sz w:val="22"/>
          <w:szCs w:val="22"/>
        </w:rPr>
        <w:t>• who is on it?</w:t>
      </w:r>
    </w:p>
    <w:p w:rsidR="00FD1C46" w:rsidRPr="00636690"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38" type="#_x0000_t32" style="position:absolute;left:0;text-align:left;margin-left:109pt;margin-top:16.6pt;width:72.85pt;height:.7pt;flip:y;z-index:251728896" o:connectortype="straight"/>
        </w:pict>
      </w:r>
      <w:r w:rsidR="00FD1C46" w:rsidRPr="00636690">
        <w:rPr>
          <w:rFonts w:ascii="Malgun Gothic" w:eastAsia="Malgun Gothic" w:hAnsi="Malgun Gothic" w:cs="Calibri"/>
          <w:color w:val="595959"/>
          <w:sz w:val="22"/>
          <w:szCs w:val="22"/>
        </w:rPr>
        <w:t xml:space="preserve">4. People still </w: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color w:val="595959"/>
          <w:sz w:val="22"/>
          <w:szCs w:val="22"/>
        </w:rPr>
        <w:t>•</w:t>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hint="eastAsia"/>
          <w:color w:val="595959"/>
          <w:sz w:val="22"/>
          <w:szCs w:val="22"/>
        </w:rPr>
        <w:tab/>
      </w:r>
      <w:r w:rsidR="00FD1C46" w:rsidRPr="00636690">
        <w:rPr>
          <w:rFonts w:ascii="Malgun Gothic" w:eastAsia="Malgun Gothic" w:hAnsi="Malgun Gothic" w:cs="Calibri"/>
          <w:color w:val="595959"/>
          <w:sz w:val="22"/>
          <w:szCs w:val="22"/>
        </w:rPr>
        <w:t>•</w:t>
      </w:r>
      <w:r w:rsidR="00FD1C46" w:rsidRPr="00636690">
        <w:rPr>
          <w:rFonts w:ascii="Malgun Gothic" w:eastAsia="Malgun Gothic" w:hAnsi="Malgun Gothic" w:cs="Calibri" w:hint="eastAsia"/>
          <w:color w:val="595959"/>
          <w:sz w:val="22"/>
          <w:szCs w:val="22"/>
        </w:rPr>
        <w:t xml:space="preserve"> </w:t>
      </w:r>
      <w:r w:rsidR="00FD1C46" w:rsidRPr="00636690">
        <w:rPr>
          <w:rFonts w:ascii="Malgun Gothic" w:eastAsia="Malgun Gothic" w:hAnsi="Malgun Gothic" w:cs="Calibri"/>
          <w:color w:val="595959"/>
          <w:sz w:val="22"/>
          <w:szCs w:val="22"/>
        </w:rPr>
        <w:t>remember the Vikings today.</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C. 1.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t xml:space="preserve">2.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r w:rsidRPr="00636690">
        <w:rPr>
          <w:rFonts w:ascii="Malgun Gothic" w:eastAsia="Malgun Gothic" w:hAnsi="Malgun Gothic" w:cs="Calibri" w:hint="eastAsia"/>
          <w:color w:val="595959"/>
          <w:sz w:val="22"/>
          <w:szCs w:val="22"/>
        </w:rPr>
        <w:lastRenderedPageBreak/>
        <w:t xml:space="preserve">3. </w:t>
      </w:r>
    </w:p>
    <w:p w:rsidR="00FD1C46" w:rsidRPr="00636690"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11</w:t>
      </w:r>
      <w:r w:rsidRPr="00F90298">
        <w:rPr>
          <w:rFonts w:ascii="Malgun Gothic" w:eastAsia="Malgun Gothic" w:hAnsi="Malgun Gothic"/>
          <w:sz w:val="64"/>
          <w:szCs w:val="64"/>
        </w:rPr>
        <w:t>|</w:t>
      </w:r>
      <w:r>
        <w:rPr>
          <w:rFonts w:ascii="Malgun Gothic" w:hAnsi="Malgun Gothic"/>
          <w:sz w:val="48"/>
          <w:szCs w:val="48"/>
          <w:lang w:eastAsia="ko-KR"/>
        </w:rPr>
        <w:t xml:space="preserve">Knitting to Save Lives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hint="eastAsia"/>
          <w:color w:val="000000"/>
          <w:lang w:eastAsia="ko-KR"/>
        </w:rPr>
        <w:t>knitting</w:t>
      </w:r>
      <w:r>
        <w:rPr>
          <w:rFonts w:ascii="Malgun Gothic" w:eastAsiaTheme="minorEastAsia" w:hAnsi="Malgun Gothic" w:cs="Palatino Linotype"/>
          <w:color w:val="000000"/>
          <w:lang w:eastAsia="ko-KR"/>
        </w:rPr>
        <w:t xml:space="preserve"> hats to help babies.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055BED">
        <w:rPr>
          <w:rFonts w:ascii="Malgun Gothic" w:eastAsia="Malgun Gothic" w:hAnsi="Malgun Gothic" w:cs="Times New Roman"/>
          <w:color w:val="D16349"/>
        </w:rPr>
        <w:t>local, volunteer, center, knit, poor, million, born, protect, warm, shocked, proud, save</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691E88">
        <w:rPr>
          <w:rFonts w:ascii="Malgun Gothic" w:eastAsia="Malgun Gothic" w:hAnsi="Malgun Gothic" w:cs="Calibri"/>
          <w:color w:val="595959" w:themeColor="text1" w:themeTint="A6"/>
          <w:sz w:val="22"/>
          <w:szCs w:val="22"/>
        </w:rPr>
        <w:t>Fly Swatter: Write the unit’s key words and phrases on the board in any random order. Place two chairs in front of the board with a fly swatter on each chair. Divide class into two equal teams. Have one student from each team sit in the chairs with their backs to the board. Say one of the vocabulary words on the board. Students stand and find the word on the board. Students get one swat and the first student to hit the word with their fly swatter gets one point for their team. If neither student hits the right word, the next students are up and no points are awarded. Repeat until everyone has had at least one turn. Use pictures for young students who haven't learned the alphabet.</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lastRenderedPageBreak/>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691E88">
        <w:rPr>
          <w:rStyle w:val="style1"/>
          <w:rFonts w:ascii="Malgun Gothic" w:eastAsia="Malgun Gothic" w:hAnsi="Malgun Gothic" w:cs="Calibri"/>
          <w:color w:val="595959" w:themeColor="text1" w:themeTint="A6"/>
          <w:sz w:val="22"/>
          <w:szCs w:val="22"/>
        </w:rPr>
        <w:t>Word Find: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691E88">
        <w:rPr>
          <w:rFonts w:ascii="Malgun Gothic" w:eastAsia="Malgun Gothic" w:hAnsi="Malgun Gothic" w:cs="Calibri"/>
          <w:color w:val="595959" w:themeColor="text1" w:themeTint="A6"/>
          <w:sz w:val="22"/>
          <w:szCs w:val="22"/>
        </w:rPr>
        <w:t>Speed Game: Prepare small cards with key words and related words in advance. Divide the class into two teams (ex. Team A and Team B), and have each team choose a captain. Each team is given a turn; when it is Team A’s turn show the card to Team A’s captain (make sure none of the other students see it). The team captain is given a time limit to describe each thing on the card using only English. The captain cannot say the words on the cards. After the time has expired each team is awarded points according to how many correct guesses their team made.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Build Your Vocabulary</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1. e   2. c   3. b   4. d   5. f   6. a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w:t>
      </w:r>
      <w:r>
        <w:rPr>
          <w:rFonts w:ascii="Malgun Gothic" w:hAnsi="Malgun Gothic" w:cs="Calibri" w:hint="eastAsia"/>
          <w:color w:val="595959"/>
          <w:sz w:val="22"/>
          <w:szCs w:val="22"/>
          <w:lang w:eastAsia="ko-KR"/>
        </w:rPr>
        <w:t>translation</w:t>
      </w:r>
      <w:r w:rsidRPr="009E4908">
        <w:rPr>
          <w:rFonts w:ascii="Malgun Gothic" w:eastAsia="Malgun Gothic" w:hAnsi="Malgun Gothic" w:cs="Calibri" w:hint="eastAsia"/>
          <w:color w:val="595959"/>
          <w:sz w:val="22"/>
          <w:szCs w:val="22"/>
        </w:rPr>
        <w:t>]</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1.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2.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3.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4.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5.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6.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Think Together</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1.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2.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color w:val="595959"/>
          <w:sz w:val="22"/>
          <w:szCs w:val="22"/>
        </w:rPr>
        <w:t>[Translation of the main text]</w:t>
      </w:r>
    </w:p>
    <w:p w:rsidR="00FD1C46" w:rsidRPr="009E490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39" type="#_x0000_t202" style="position:absolute;left:0;text-align:left;margin-left:9.5pt;margin-top:3.6pt;width:428.6pt;height:97.95pt;z-index:251730944">
            <v:textbox>
              <w:txbxContent>
                <w:p w:rsidR="00FD1C46" w:rsidRDefault="00FD1C46" w:rsidP="00FD1C46"/>
              </w:txbxContent>
            </v:textbox>
          </v:shape>
        </w:pic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 Main </w:t>
      </w:r>
      <w:r w:rsidRPr="009E4908">
        <w:rPr>
          <w:rFonts w:ascii="Malgun Gothic" w:eastAsia="Malgun Gothic" w:hAnsi="Malgun Gothic" w:cs="Calibri"/>
          <w:color w:val="595959"/>
          <w:sz w:val="22"/>
          <w:szCs w:val="22"/>
        </w:rPr>
        <w:t>Idea</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a</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Comprehension</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1. b   2. b   3. a   4. a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Vocabulary Expansion</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1. </w:t>
      </w:r>
      <w:r w:rsidRPr="009E4908">
        <w:rPr>
          <w:rFonts w:ascii="Malgun Gothic" w:eastAsia="Malgun Gothic" w:hAnsi="Malgun Gothic" w:cs="Calibri"/>
          <w:color w:val="595959"/>
          <w:sz w:val="22"/>
          <w:szCs w:val="22"/>
        </w:rPr>
        <w:t>warm</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2. </w:t>
      </w:r>
      <w:r w:rsidRPr="009E4908">
        <w:rPr>
          <w:rFonts w:ascii="Malgun Gothic" w:eastAsia="Malgun Gothic" w:hAnsi="Malgun Gothic" w:cs="Calibri"/>
          <w:color w:val="595959"/>
          <w:sz w:val="22"/>
          <w:szCs w:val="22"/>
        </w:rPr>
        <w:t>born</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3. </w:t>
      </w:r>
      <w:r w:rsidRPr="009E4908">
        <w:rPr>
          <w:rFonts w:ascii="Malgun Gothic" w:eastAsia="Malgun Gothic" w:hAnsi="Malgun Gothic" w:cs="Calibri"/>
          <w:color w:val="595959"/>
          <w:sz w:val="22"/>
          <w:szCs w:val="22"/>
        </w:rPr>
        <w:t>saved</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4. </w:t>
      </w:r>
      <w:r w:rsidRPr="009E4908">
        <w:rPr>
          <w:rFonts w:ascii="Malgun Gothic" w:eastAsia="Malgun Gothic" w:hAnsi="Malgun Gothic" w:cs="Calibri"/>
          <w:color w:val="595959"/>
          <w:sz w:val="22"/>
          <w:szCs w:val="22"/>
        </w:rPr>
        <w:t>local</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5. </w:t>
      </w:r>
      <w:r w:rsidRPr="009E4908">
        <w:rPr>
          <w:rFonts w:ascii="Malgun Gothic" w:eastAsia="Malgun Gothic" w:hAnsi="Malgun Gothic" w:cs="Calibri"/>
          <w:color w:val="595959"/>
          <w:sz w:val="22"/>
          <w:szCs w:val="22"/>
        </w:rPr>
        <w:t>million</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6. </w:t>
      </w:r>
      <w:r w:rsidRPr="009E4908">
        <w:rPr>
          <w:rFonts w:ascii="Malgun Gothic" w:eastAsia="Malgun Gothic" w:hAnsi="Malgun Gothic" w:cs="Calibri"/>
          <w:color w:val="595959"/>
          <w:sz w:val="22"/>
          <w:szCs w:val="22"/>
        </w:rPr>
        <w:t xml:space="preserve">poor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Summary</w:t>
      </w:r>
    </w:p>
    <w:p w:rsidR="00FD1C46" w:rsidRPr="009E490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140" style="position:absolute;left:0;text-align:left;margin-left:6.05pt;margin-top:16.05pt;width:326.1pt;height:297.55pt;z-index:251731968" coordorigin="1561,2500" coordsize="6522,3844">
            <v:roundrect id="_x0000_s1141" style="position:absolute;left:3300;top:2500;width:2812;height:544;v-text-anchor:middle" arcsize="10923f">
              <v:textbox style="mso-next-textbox:#_x0000_s1141">
                <w:txbxContent>
                  <w:p w:rsidR="00FD1C46" w:rsidRPr="009E4908" w:rsidRDefault="00FD1C46" w:rsidP="00FD1C46">
                    <w:pPr>
                      <w:spacing w:after="0" w:line="240" w:lineRule="auto"/>
                      <w:jc w:val="center"/>
                      <w:rPr>
                        <w:rFonts w:ascii="Malgun Gothic" w:eastAsia="Malgun Gothic" w:hAnsi="Malgun Gothic" w:cs="Calibri"/>
                        <w:b/>
                        <w:color w:val="595959"/>
                        <w:sz w:val="22"/>
                        <w:szCs w:val="22"/>
                      </w:rPr>
                    </w:pPr>
                    <w:r w:rsidRPr="009E4908">
                      <w:rPr>
                        <w:rFonts w:ascii="Malgun Gothic" w:eastAsia="Malgun Gothic" w:hAnsi="Malgun Gothic" w:cs="Calibri"/>
                        <w:b/>
                        <w:color w:val="595959"/>
                        <w:sz w:val="22"/>
                        <w:szCs w:val="22"/>
                      </w:rPr>
                      <w:t>Lindsay’s Field Trip</w:t>
                    </w:r>
                  </w:p>
                  <w:p w:rsidR="00FD1C46" w:rsidRDefault="00FD1C46" w:rsidP="00FD1C46"/>
                </w:txbxContent>
              </v:textbox>
            </v:roundrect>
            <v:roundrect id="_x0000_s1142" style="position:absolute;left:1561;top:3369;width:6522;height:2975" arcsize="10923f">
              <v:textbox style="mso-next-textbox:#_x0000_s1142">
                <w:txbxContent>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color w:val="595959"/>
                        <w:sz w:val="22"/>
                        <w:szCs w:val="22"/>
                      </w:rPr>
                      <w:t xml:space="preserve">Lindsay’s class goes to a volunteer </w:t>
                    </w:r>
                    <w:r w:rsidRPr="009E4908">
                      <w:rPr>
                        <w:rFonts w:ascii="Malgun Gothic" w:eastAsia="Malgun Gothic" w:hAnsi="Malgun Gothic" w:cs="Calibri"/>
                        <w:color w:val="595959"/>
                        <w:sz w:val="22"/>
                        <w:szCs w:val="22"/>
                        <w:u w:val="single"/>
                      </w:rPr>
                      <w:t>center</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on a field</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u w:val="single"/>
                      </w:rPr>
                      <w:t>trip</w:t>
                    </w:r>
                    <w:r w:rsidRPr="009E4908">
                      <w:rPr>
                        <w:rFonts w:ascii="Malgun Gothic" w:eastAsia="Malgun Gothic" w:hAnsi="Malgun Gothic" w:cs="Calibri"/>
                        <w:color w:val="595959"/>
                        <w:sz w:val="22"/>
                        <w:szCs w:val="22"/>
                      </w:rPr>
                      <w:t>.</w:t>
                    </w:r>
                  </w:p>
                  <w:p w:rsidR="00FD1C46" w:rsidRPr="00F71BED" w:rsidRDefault="00FD1C46" w:rsidP="00FD1C46">
                    <w:pPr>
                      <w:adjustRightInd w:val="0"/>
                      <w:rPr>
                        <w:rFonts w:ascii="Malgun Gothic" w:eastAsia="Malgun Gothic" w:hAnsi="Malgun Gothic" w:cs="Thonburi"/>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color w:val="595959"/>
                        <w:sz w:val="22"/>
                        <w:szCs w:val="22"/>
                      </w:rPr>
                      <w:t xml:space="preserve">The students see some people </w:t>
                    </w:r>
                    <w:r w:rsidRPr="009E4908">
                      <w:rPr>
                        <w:rFonts w:ascii="Malgun Gothic" w:eastAsia="Malgun Gothic" w:hAnsi="Malgun Gothic" w:cs="Calibri"/>
                        <w:color w:val="595959"/>
                        <w:sz w:val="22"/>
                        <w:szCs w:val="22"/>
                        <w:u w:val="single"/>
                      </w:rPr>
                      <w:t>knitting</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hats.</w:t>
                    </w:r>
                  </w:p>
                  <w:p w:rsidR="00FD1C46" w:rsidRPr="00F71BED" w:rsidRDefault="00FD1C46" w:rsidP="00FD1C46">
                    <w:pPr>
                      <w:adjustRightInd w:val="0"/>
                      <w:rPr>
                        <w:rFonts w:ascii="Malgun Gothic" w:eastAsia="Malgun Gothic" w:hAnsi="Malgun Gothic" w:cs="Thonburi"/>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color w:val="595959"/>
                        <w:sz w:val="22"/>
                        <w:szCs w:val="22"/>
                      </w:rPr>
                      <w:t xml:space="preserve">The students hear that many babies </w:t>
                    </w:r>
                    <w:r w:rsidRPr="009E4908">
                      <w:rPr>
                        <w:rFonts w:ascii="Malgun Gothic" w:eastAsia="Malgun Gothic" w:hAnsi="Malgun Gothic" w:cs="Calibri"/>
                        <w:color w:val="595959"/>
                        <w:sz w:val="22"/>
                        <w:szCs w:val="22"/>
                        <w:u w:val="single"/>
                      </w:rPr>
                      <w:t>die</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 xml:space="preserve">in </w:t>
                    </w:r>
                    <w:r w:rsidRPr="009E4908">
                      <w:rPr>
                        <w:rFonts w:ascii="Malgun Gothic" w:eastAsia="Malgun Gothic" w:hAnsi="Malgun Gothic" w:cs="Calibri"/>
                        <w:color w:val="595959"/>
                        <w:sz w:val="22"/>
                        <w:szCs w:val="22"/>
                        <w:u w:val="single"/>
                      </w:rPr>
                      <w:t>poor</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countries.</w:t>
                    </w:r>
                  </w:p>
                  <w:p w:rsidR="00FD1C46" w:rsidRPr="00F71BED" w:rsidRDefault="00FD1C46" w:rsidP="00FD1C46">
                    <w:pPr>
                      <w:adjustRightInd w:val="0"/>
                      <w:rPr>
                        <w:rFonts w:ascii="Malgun Gothic" w:eastAsia="Malgun Gothic" w:hAnsi="Malgun Gothic" w:cs="Thonburi"/>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color w:val="595959"/>
                        <w:sz w:val="22"/>
                        <w:szCs w:val="22"/>
                      </w:rPr>
                      <w:t xml:space="preserve">The students knit tiny hats to help </w:t>
                    </w:r>
                    <w:r w:rsidRPr="009E4908">
                      <w:rPr>
                        <w:rFonts w:ascii="Malgun Gothic" w:eastAsia="Malgun Gothic" w:hAnsi="Malgun Gothic" w:cs="Calibri"/>
                        <w:color w:val="595959"/>
                        <w:sz w:val="22"/>
                        <w:szCs w:val="22"/>
                        <w:u w:val="single"/>
                      </w:rPr>
                      <w:t>save</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the lives of babies.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3" type="#_x0000_t67" style="position:absolute;left:4550;top:4660;width:231;height:312">
              <v:textbox style="layout-flow:vertical-ideographic"/>
            </v:shape>
            <v:shape id="_x0000_s1144" type="#_x0000_t67" style="position:absolute;left:4578;top:3966;width:231;height:312">
              <v:textbox style="layout-flow:vertical-ideographic"/>
            </v:shape>
            <v:shape id="_x0000_s1145" type="#_x0000_t67" style="position:absolute;left:4573;top:5352;width:231;height:312">
              <v:textbox style="layout-flow:vertical-ideographic"/>
            </v:shape>
            <v:shape id="_x0000_s1146" type="#_x0000_t32" style="position:absolute;left:4697;top:3044;width:0;height:325" o:connectortype="straight"/>
          </v:group>
        </w:pict>
      </w:r>
      <w:r w:rsidR="00FD1C46" w:rsidRPr="009E4908">
        <w:rPr>
          <w:rFonts w:ascii="Malgun Gothic" w:eastAsia="Malgun Gothic" w:hAnsi="Malgun Gothic" w:cs="Calibri" w:hint="eastAsia"/>
          <w:color w:val="595959"/>
          <w:sz w:val="22"/>
          <w:szCs w:val="22"/>
        </w:rPr>
        <w:t>step 1</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9E4908" w:rsidRDefault="00FD1C46" w:rsidP="00FD1C46">
      <w:pPr>
        <w:spacing w:after="0" w:line="240" w:lineRule="auto"/>
        <w:jc w:val="both"/>
        <w:rPr>
          <w:rFonts w:ascii="Malgun Gothic" w:hAnsi="Malgun Gothic" w:cs="Calibri"/>
          <w:color w:val="595959"/>
          <w:sz w:val="22"/>
          <w:szCs w:val="22"/>
          <w:lang w:eastAsia="ko-KR"/>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step 2</w:t>
      </w:r>
    </w:p>
    <w:p w:rsidR="00FD1C46" w:rsidRDefault="00FD1C46" w:rsidP="00FD1C46">
      <w:pPr>
        <w:spacing w:after="0" w:line="240" w:lineRule="auto"/>
        <w:jc w:val="both"/>
      </w:pPr>
      <w:r w:rsidRPr="009E4908">
        <w:rPr>
          <w:rFonts w:ascii="Malgun Gothic" w:eastAsia="Malgun Gothic" w:hAnsi="Malgun Gothic" w:cs="Calibri" w:hint="eastAsia"/>
          <w:color w:val="595959"/>
          <w:sz w:val="22"/>
          <w:szCs w:val="22"/>
        </w:rPr>
        <w:t>volunteer, knitting, millions, warm, proud</w:t>
      </w:r>
    </w:p>
    <w:p w:rsidR="00FD1C46" w:rsidRDefault="00FD1C46" w:rsidP="00FD1C46">
      <w:pPr>
        <w:rPr>
          <w:rFonts w:asciiTheme="minorEastAsia" w:hAnsiTheme="minorEastAsia"/>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Vocabulary Practice</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A. 1. c   2. c   3. a   4. a   5. b   6. c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B. 1. local</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2. million</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3. knitted</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4. save</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5. born</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6. warm</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Sentence Practice</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A. 1. </w:t>
      </w:r>
      <w:r w:rsidRPr="009E4908">
        <w:rPr>
          <w:rFonts w:ascii="Malgun Gothic" w:eastAsia="Malgun Gothic" w:hAnsi="Malgun Gothic" w:cs="Calibri"/>
          <w:color w:val="595959"/>
          <w:sz w:val="22"/>
          <w:szCs w:val="22"/>
        </w:rPr>
        <w:t>They are visiting a local volunteer center.</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2. </w:t>
      </w:r>
      <w:r w:rsidRPr="009E4908">
        <w:rPr>
          <w:rFonts w:ascii="Malgun Gothic" w:eastAsia="Malgun Gothic" w:hAnsi="Malgun Gothic" w:cs="Calibri"/>
          <w:color w:val="595959"/>
          <w:sz w:val="22"/>
          <w:szCs w:val="22"/>
        </w:rPr>
        <w:t>The hats protect babies by keeping them warm.</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3. </w:t>
      </w:r>
      <w:r w:rsidRPr="009E4908">
        <w:rPr>
          <w:rFonts w:ascii="Malgun Gothic" w:eastAsia="Malgun Gothic" w:hAnsi="Malgun Gothic" w:cs="Calibri"/>
          <w:color w:val="595959"/>
          <w:sz w:val="22"/>
          <w:szCs w:val="22"/>
        </w:rPr>
        <w:t>They didn’t know so many babies die every year.</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4. </w:t>
      </w:r>
      <w:r w:rsidRPr="009E4908">
        <w:rPr>
          <w:rFonts w:ascii="Malgun Gothic" w:eastAsia="Malgun Gothic" w:hAnsi="Malgun Gothic" w:cs="Calibri"/>
          <w:color w:val="595959"/>
          <w:sz w:val="22"/>
          <w:szCs w:val="22"/>
        </w:rPr>
        <w:t>Inside the center,</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several people are sitting at a table.</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49" type="#_x0000_t32" style="position:absolute;left:0;text-align:left;margin-left:109.05pt;margin-top:16.1pt;width:74.65pt;height:44.4pt;flip:y;z-index:251735040" o:connectortype="straight"/>
        </w:pict>
      </w:r>
      <w:r w:rsidRPr="00F570D8">
        <w:rPr>
          <w:rFonts w:ascii="Malgun Gothic" w:eastAsia="Malgun Gothic" w:hAnsi="Malgun Gothic" w:cs="Calibri"/>
          <w:color w:val="595959"/>
          <w:sz w:val="22"/>
          <w:szCs w:val="22"/>
        </w:rPr>
        <w:pict>
          <v:shape id="_x0000_s1147" type="#_x0000_t32" style="position:absolute;left:0;text-align:left;margin-left:109.05pt;margin-top:16.1pt;width:74.65pt;height:23.9pt;z-index:251732992" o:connectortype="straight"/>
        </w:pict>
      </w:r>
      <w:r w:rsidR="00FD1C46" w:rsidRPr="009E4908">
        <w:rPr>
          <w:rFonts w:ascii="Malgun Gothic" w:eastAsia="Malgun Gothic" w:hAnsi="Malgun Gothic" w:cs="Calibri" w:hint="eastAsia"/>
          <w:color w:val="595959"/>
          <w:sz w:val="22"/>
          <w:szCs w:val="22"/>
        </w:rPr>
        <w:t xml:space="preserve">B. </w:t>
      </w:r>
      <w:r w:rsidR="00FD1C46" w:rsidRPr="009E4908">
        <w:rPr>
          <w:rFonts w:ascii="Malgun Gothic" w:eastAsia="Malgun Gothic" w:hAnsi="Malgun Gothic" w:cs="Calibri"/>
          <w:color w:val="595959"/>
          <w:sz w:val="22"/>
          <w:szCs w:val="22"/>
        </w:rPr>
        <w:t>1. They are</w:t>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color w:val="595959"/>
          <w:sz w:val="22"/>
          <w:szCs w:val="22"/>
        </w:rPr>
        <w:t>•</w:t>
      </w:r>
      <w:r w:rsidR="00FD1C46" w:rsidRPr="009E4908">
        <w:rPr>
          <w:rFonts w:ascii="Malgun Gothic" w:eastAsia="Malgun Gothic" w:hAnsi="Malgun Gothic" w:cs="Calibri" w:hint="eastAsia"/>
          <w:color w:val="595959"/>
          <w:sz w:val="22"/>
          <w:szCs w:val="22"/>
        </w:rPr>
        <w:t xml:space="preserve"> </w:t>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color w:val="595959"/>
          <w:sz w:val="22"/>
          <w:szCs w:val="22"/>
        </w:rPr>
        <w:t>•</w:t>
      </w:r>
      <w:r w:rsidR="00FD1C46" w:rsidRPr="009E4908">
        <w:rPr>
          <w:rFonts w:ascii="Malgun Gothic" w:eastAsia="Malgun Gothic" w:hAnsi="Malgun Gothic" w:cs="Calibri" w:hint="eastAsia"/>
          <w:color w:val="595959"/>
          <w:sz w:val="22"/>
          <w:szCs w:val="22"/>
        </w:rPr>
        <w:t xml:space="preserve"> </w:t>
      </w:r>
      <w:r w:rsidR="00FD1C46" w:rsidRPr="009E4908">
        <w:rPr>
          <w:rFonts w:ascii="Malgun Gothic" w:eastAsia="Malgun Gothic" w:hAnsi="Malgun Gothic" w:cs="Calibri"/>
          <w:color w:val="595959"/>
          <w:sz w:val="22"/>
          <w:szCs w:val="22"/>
        </w:rPr>
        <w:t>are shocked.</w:t>
      </w:r>
    </w:p>
    <w:p w:rsidR="00FD1C46" w:rsidRPr="009E490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48" type="#_x0000_t32" style="position:absolute;left:0;text-align:left;margin-left:109.05pt;margin-top:16.5pt;width:74.65pt;height:45.55pt;z-index:251734016" o:connectortype="straight"/>
        </w:pict>
      </w:r>
      <w:r w:rsidR="00FD1C46" w:rsidRPr="009E4908">
        <w:rPr>
          <w:rFonts w:ascii="Malgun Gothic" w:eastAsia="Malgun Gothic" w:hAnsi="Malgun Gothic" w:cs="Calibri"/>
          <w:color w:val="595959"/>
          <w:sz w:val="22"/>
          <w:szCs w:val="22"/>
        </w:rPr>
        <w:t xml:space="preserve">2. They know </w:t>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color w:val="595959"/>
          <w:sz w:val="22"/>
          <w:szCs w:val="22"/>
        </w:rPr>
        <w:t>•</w:t>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color w:val="595959"/>
          <w:sz w:val="22"/>
          <w:szCs w:val="22"/>
        </w:rPr>
        <w:t>•</w:t>
      </w:r>
      <w:r w:rsidR="00FD1C46" w:rsidRPr="009E4908">
        <w:rPr>
          <w:rFonts w:ascii="Malgun Gothic" w:eastAsia="Malgun Gothic" w:hAnsi="Malgun Gothic" w:cs="Calibri" w:hint="eastAsia"/>
          <w:color w:val="595959"/>
          <w:sz w:val="22"/>
          <w:szCs w:val="22"/>
        </w:rPr>
        <w:t xml:space="preserve"> </w:t>
      </w:r>
      <w:r w:rsidR="00FD1C46" w:rsidRPr="009E4908">
        <w:rPr>
          <w:rFonts w:ascii="Malgun Gothic" w:eastAsia="Malgun Gothic" w:hAnsi="Malgun Gothic" w:cs="Calibri"/>
          <w:color w:val="595959"/>
          <w:sz w:val="22"/>
          <w:szCs w:val="22"/>
        </w:rPr>
        <w:t>all knitting.</w:t>
      </w:r>
    </w:p>
    <w:p w:rsidR="00FD1C46" w:rsidRPr="009E490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50" type="#_x0000_t32" style="position:absolute;left:0;text-align:left;margin-left:108.45pt;margin-top:15.2pt;width:75.25pt;height:24.1pt;flip:y;z-index:251736064" o:connectortype="straight"/>
        </w:pict>
      </w:r>
      <w:r w:rsidR="00FD1C46" w:rsidRPr="009E4908">
        <w:rPr>
          <w:rFonts w:ascii="Malgun Gothic" w:eastAsia="Malgun Gothic" w:hAnsi="Malgun Gothic" w:cs="Calibri"/>
          <w:color w:val="595959"/>
          <w:sz w:val="22"/>
          <w:szCs w:val="22"/>
        </w:rPr>
        <w:t>3. The students</w:t>
      </w:r>
      <w:r w:rsidR="00FD1C46" w:rsidRPr="009E4908">
        <w:rPr>
          <w:rFonts w:ascii="Malgun Gothic" w:eastAsia="Malgun Gothic" w:hAnsi="Malgun Gothic" w:cs="Calibri" w:hint="eastAsia"/>
          <w:color w:val="595959"/>
          <w:sz w:val="22"/>
          <w:szCs w:val="22"/>
        </w:rPr>
        <w:tab/>
      </w:r>
      <w:r w:rsidR="00FD1C46">
        <w:rPr>
          <w:rFonts w:ascii="Malgun Gothic" w:hAnsi="Malgun Gothic" w:cs="Calibri" w:hint="eastAsia"/>
          <w:color w:val="595959"/>
          <w:sz w:val="22"/>
          <w:szCs w:val="22"/>
          <w:lang w:eastAsia="ko-KR"/>
        </w:rPr>
        <w:tab/>
      </w:r>
      <w:r w:rsidR="00FD1C46" w:rsidRPr="009E4908">
        <w:rPr>
          <w:rFonts w:ascii="Malgun Gothic" w:eastAsia="Malgun Gothic" w:hAnsi="Malgun Gothic" w:cs="Calibri"/>
          <w:color w:val="595959"/>
          <w:sz w:val="22"/>
          <w:szCs w:val="22"/>
        </w:rPr>
        <w:t>•</w:t>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hint="eastAsia"/>
          <w:color w:val="595959"/>
          <w:sz w:val="22"/>
          <w:szCs w:val="22"/>
        </w:rPr>
        <w:tab/>
      </w:r>
      <w:r w:rsidR="00FD1C46" w:rsidRPr="009E4908">
        <w:rPr>
          <w:rFonts w:ascii="Malgun Gothic" w:eastAsia="Malgun Gothic" w:hAnsi="Malgun Gothic" w:cs="Calibri"/>
          <w:color w:val="595959"/>
          <w:sz w:val="22"/>
          <w:szCs w:val="22"/>
        </w:rPr>
        <w:t>• like to try?</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color w:val="595959"/>
          <w:sz w:val="22"/>
          <w:szCs w:val="22"/>
        </w:rPr>
        <w:t xml:space="preserve">4. Would you </w:t>
      </w:r>
      <w:r w:rsidRPr="009E4908">
        <w:rPr>
          <w:rFonts w:ascii="Malgun Gothic" w:eastAsia="Malgun Gothic" w:hAnsi="Malgun Gothic" w:cs="Calibri" w:hint="eastAsia"/>
          <w:color w:val="595959"/>
          <w:sz w:val="22"/>
          <w:szCs w:val="22"/>
        </w:rPr>
        <w:tab/>
      </w:r>
      <w:r w:rsidRPr="009E4908">
        <w:rPr>
          <w:rFonts w:ascii="Malgun Gothic" w:eastAsia="Malgun Gothic" w:hAnsi="Malgun Gothic" w:cs="Calibri" w:hint="eastAsia"/>
          <w:color w:val="595959"/>
          <w:sz w:val="22"/>
          <w:szCs w:val="22"/>
        </w:rPr>
        <w:tab/>
      </w:r>
      <w:r w:rsidRPr="009E4908">
        <w:rPr>
          <w:rFonts w:ascii="Malgun Gothic" w:eastAsia="Malgun Gothic" w:hAnsi="Malgun Gothic" w:cs="Calibri"/>
          <w:color w:val="595959"/>
          <w:sz w:val="22"/>
          <w:szCs w:val="22"/>
        </w:rPr>
        <w:t>•</w:t>
      </w:r>
      <w:r w:rsidRPr="009E4908">
        <w:rPr>
          <w:rFonts w:ascii="Malgun Gothic" w:eastAsia="Malgun Gothic" w:hAnsi="Malgun Gothic" w:cs="Calibri" w:hint="eastAsia"/>
          <w:color w:val="595959"/>
          <w:sz w:val="22"/>
          <w:szCs w:val="22"/>
        </w:rPr>
        <w:tab/>
      </w:r>
      <w:r w:rsidRPr="009E4908">
        <w:rPr>
          <w:rFonts w:ascii="Malgun Gothic" w:eastAsia="Malgun Gothic" w:hAnsi="Malgun Gothic" w:cs="Calibri" w:hint="eastAsia"/>
          <w:color w:val="595959"/>
          <w:sz w:val="22"/>
          <w:szCs w:val="22"/>
        </w:rPr>
        <w:tab/>
      </w:r>
      <w:r w:rsidRPr="009E4908">
        <w:rPr>
          <w:rFonts w:ascii="Malgun Gothic" w:eastAsia="Malgun Gothic" w:hAnsi="Malgun Gothic" w:cs="Calibri"/>
          <w:color w:val="595959"/>
          <w:sz w:val="22"/>
          <w:szCs w:val="22"/>
        </w:rPr>
        <w:t>•</w:t>
      </w:r>
      <w:r w:rsidRPr="009E4908">
        <w:rPr>
          <w:rFonts w:ascii="Malgun Gothic" w:eastAsia="Malgun Gothic" w:hAnsi="Malgun Gothic" w:cs="Calibri" w:hint="eastAsia"/>
          <w:color w:val="595959"/>
          <w:sz w:val="22"/>
          <w:szCs w:val="22"/>
        </w:rPr>
        <w:t xml:space="preserve"> </w:t>
      </w:r>
      <w:r w:rsidRPr="009E4908">
        <w:rPr>
          <w:rFonts w:ascii="Malgun Gothic" w:eastAsia="Malgun Gothic" w:hAnsi="Malgun Gothic" w:cs="Calibri"/>
          <w:color w:val="595959"/>
          <w:sz w:val="22"/>
          <w:szCs w:val="22"/>
        </w:rPr>
        <w:t>they helped save a life.</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C. 1.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t xml:space="preserve">2.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r w:rsidRPr="009E4908">
        <w:rPr>
          <w:rFonts w:ascii="Malgun Gothic" w:eastAsia="Malgun Gothic" w:hAnsi="Malgun Gothic" w:cs="Calibri" w:hint="eastAsia"/>
          <w:color w:val="595959"/>
          <w:sz w:val="22"/>
          <w:szCs w:val="22"/>
        </w:rPr>
        <w:lastRenderedPageBreak/>
        <w:t xml:space="preserve">3. </w:t>
      </w:r>
    </w:p>
    <w:p w:rsidR="00FD1C46" w:rsidRPr="009E4908"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12</w:t>
      </w:r>
      <w:r w:rsidRPr="00F90298">
        <w:rPr>
          <w:rFonts w:ascii="Malgun Gothic" w:eastAsia="Malgun Gothic" w:hAnsi="Malgun Gothic"/>
          <w:sz w:val="64"/>
          <w:szCs w:val="64"/>
        </w:rPr>
        <w:t>|</w:t>
      </w:r>
      <w:r>
        <w:rPr>
          <w:rFonts w:ascii="Malgun Gothic" w:hAnsi="Malgun Gothic"/>
          <w:sz w:val="48"/>
          <w:szCs w:val="48"/>
          <w:lang w:eastAsia="ko-KR"/>
        </w:rPr>
        <w:t xml:space="preserve">Help Homeless Pets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 xml:space="preserve">helping homeless animals.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9465EF">
        <w:rPr>
          <w:rFonts w:ascii="Malgun Gothic" w:eastAsia="Malgun Gothic" w:hAnsi="Malgun Gothic" w:cs="Times New Roman"/>
          <w:color w:val="D16349"/>
        </w:rPr>
        <w:t>without, shelter, homeless, pet, unfortunately, owner, find, look for, clean, cage, adult, ready</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832CA5">
        <w:rPr>
          <w:rFonts w:ascii="Malgun Gothic" w:eastAsia="Malgun Gothic" w:hAnsi="Malgun Gothic" w:cs="Calibri"/>
          <w:color w:val="595959" w:themeColor="text1" w:themeTint="A6"/>
          <w:sz w:val="22"/>
          <w:szCs w:val="22"/>
        </w:rPr>
        <w:t>Team Spelling: Put the class into teams. The teacher shows a team a picture of one of the key words, and the team must each write down one letter of that word (without showing their teammates), depending on their position. The leftmost student writes down the first letter, the next student the second letter, etc. (ex. The teacher shows a group of five students a picture of an apple. The leftmost student writes down "a", the next student "p", the next student "p", the next "l" and the rightmost student "e".) Give the students a time limit (depending on their English level) and then have them all reveal the letters they wrote. Award one point if the word is correctly spelled, then move on to the next group.</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lastRenderedPageBreak/>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832CA5">
        <w:rPr>
          <w:rStyle w:val="style1"/>
          <w:rFonts w:ascii="Malgun Gothic" w:eastAsia="Malgun Gothic" w:hAnsi="Malgun Gothic" w:cs="Calibri"/>
          <w:color w:val="595959" w:themeColor="text1" w:themeTint="A6"/>
          <w:sz w:val="22"/>
          <w:szCs w:val="22"/>
        </w:rPr>
        <w:t>Blackout: Prepare six flashcards (numbered 1-6) for each group. Each flashcard should have a picture/clue on it. Give each player a paper cup, a standard die, and 6 chips/pieces of the same color (squares of paper, etc.). Students place the die in their cup, shake it up and roll the die. If they roll a 1, they place their marker on card #1. Students must say the word indicated by the flashcard. If they are answer correctly, they leave their chip on the card. The first player to have a chip on all 6 flashcards is the winner. Have more advanced students say a full sentence using the structure or vocabulary indicated on the flashcard. Make a dialog with 6 lines and have flashcards represent lines 1-6.</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832CA5">
        <w:rPr>
          <w:rFonts w:ascii="Malgun Gothic" w:eastAsia="Malgun Gothic" w:hAnsi="Malgun Gothic" w:cs="Calibri"/>
          <w:color w:val="595959" w:themeColor="text1" w:themeTint="A6"/>
          <w:sz w:val="22"/>
          <w:szCs w:val="22"/>
        </w:rPr>
        <w:t>Back Writing: Have students sit in a circle for a smaller class or make team lines for a larger class. Choose a letter or word from the unit’s key words and phrases and have children trace it in the air together. Next, have students trace the letter onto the back of the person in front of them. Observe the students and correct where necessary. Repeat using new letters. Use words or sentences for higher levels.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lastRenderedPageBreak/>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Build Your Vocabulary</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1. a   2. b   3. f   4. c   5. e   6. d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[Translation]</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1.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2.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3.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4.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5.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6.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Think Together</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1.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2.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[Translation of the main text]</w:t>
      </w:r>
    </w:p>
    <w:p w:rsidR="00FD1C46" w:rsidRPr="005D5EB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51" type="#_x0000_t202" style="position:absolute;left:0;text-align:left;margin-left:9.5pt;margin-top:3.6pt;width:428.6pt;height:67.45pt;z-index:251738112">
            <v:textbox>
              <w:txbxContent>
                <w:p w:rsidR="00FD1C46" w:rsidRDefault="00FD1C46" w:rsidP="00FD1C46"/>
              </w:txbxContent>
            </v:textbox>
          </v:shape>
        </w:pic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 Main </w:t>
      </w:r>
      <w:r w:rsidRPr="005D5EBD">
        <w:rPr>
          <w:rFonts w:ascii="Malgun Gothic" w:eastAsia="Malgun Gothic" w:hAnsi="Malgun Gothic" w:cs="Calibri"/>
          <w:color w:val="595959"/>
          <w:sz w:val="22"/>
          <w:szCs w:val="22"/>
        </w:rPr>
        <w:t>Idea</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c</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lastRenderedPageBreak/>
        <w:t>▶ Comprehension</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1. c   2. c   3. a   4. c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Vocabulary Expansion</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1. </w:t>
      </w:r>
      <w:r w:rsidRPr="005D5EBD">
        <w:rPr>
          <w:rFonts w:ascii="Malgun Gothic" w:eastAsia="Malgun Gothic" w:hAnsi="Malgun Gothic" w:cs="Calibri"/>
          <w:color w:val="595959"/>
          <w:sz w:val="22"/>
          <w:szCs w:val="22"/>
        </w:rPr>
        <w:t>looking for</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2. </w:t>
      </w:r>
      <w:r w:rsidRPr="005D5EBD">
        <w:rPr>
          <w:rFonts w:ascii="Malgun Gothic" w:eastAsia="Malgun Gothic" w:hAnsi="Malgun Gothic" w:cs="Calibri"/>
          <w:color w:val="595959"/>
          <w:sz w:val="22"/>
          <w:szCs w:val="22"/>
        </w:rPr>
        <w:t>homeless</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3. </w:t>
      </w:r>
      <w:r w:rsidRPr="005D5EBD">
        <w:rPr>
          <w:rFonts w:ascii="Malgun Gothic" w:eastAsia="Malgun Gothic" w:hAnsi="Malgun Gothic" w:cs="Calibri"/>
          <w:color w:val="595959"/>
          <w:sz w:val="22"/>
          <w:szCs w:val="22"/>
        </w:rPr>
        <w:t>ready</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4. </w:t>
      </w:r>
      <w:r w:rsidRPr="005D5EBD">
        <w:rPr>
          <w:rFonts w:ascii="Malgun Gothic" w:eastAsia="Malgun Gothic" w:hAnsi="Malgun Gothic" w:cs="Calibri"/>
          <w:color w:val="595959"/>
          <w:sz w:val="22"/>
          <w:szCs w:val="22"/>
        </w:rPr>
        <w:t>without</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5. </w:t>
      </w:r>
      <w:r w:rsidRPr="005D5EBD">
        <w:rPr>
          <w:rFonts w:ascii="Malgun Gothic" w:eastAsia="Malgun Gothic" w:hAnsi="Malgun Gothic" w:cs="Calibri"/>
          <w:color w:val="595959"/>
          <w:sz w:val="22"/>
          <w:szCs w:val="22"/>
        </w:rPr>
        <w:t>find</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6. U</w:t>
      </w:r>
      <w:r w:rsidRPr="005D5EBD">
        <w:rPr>
          <w:rFonts w:ascii="Malgun Gothic" w:eastAsia="Malgun Gothic" w:hAnsi="Malgun Gothic" w:cs="Calibri"/>
          <w:color w:val="595959"/>
          <w:sz w:val="22"/>
          <w:szCs w:val="22"/>
        </w:rPr>
        <w:t xml:space="preserve">nfortunately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Summary</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step 1</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Welcome to the Animal Shelter</w:t>
      </w:r>
    </w:p>
    <w:p w:rsidR="00FD1C46" w:rsidRPr="005D5EB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roundrect id="_x0000_s1152" style="position:absolute;left:0;text-align:left;margin-left:8.25pt;margin-top:6.7pt;width:217.35pt;height:169.7pt;z-index:251739136;v-text-anchor:middle" arcsize="10923f">
            <v:textbox>
              <w:txbxContent>
                <w:p w:rsidR="00FD1C46" w:rsidRPr="005D5EBD" w:rsidRDefault="00FD1C46" w:rsidP="00FD1C46">
                  <w:pPr>
                    <w:spacing w:after="0" w:line="240" w:lineRule="auto"/>
                    <w:jc w:val="both"/>
                    <w:rPr>
                      <w:rFonts w:ascii="Malgun Gothic" w:eastAsia="Malgun Gothic" w:hAnsi="Malgun Gothic" w:cs="Calibri"/>
                      <w:b/>
                      <w:color w:val="595959"/>
                      <w:sz w:val="22"/>
                      <w:szCs w:val="22"/>
                    </w:rPr>
                  </w:pPr>
                  <w:r w:rsidRPr="005D5EBD">
                    <w:rPr>
                      <w:rFonts w:ascii="Malgun Gothic" w:eastAsia="Malgun Gothic" w:hAnsi="Malgun Gothic" w:cs="Calibri"/>
                      <w:b/>
                      <w:color w:val="595959"/>
                      <w:sz w:val="22"/>
                      <w:szCs w:val="22"/>
                    </w:rPr>
                    <w:t>What We Do</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 xml:space="preserve">We take </w:t>
                  </w:r>
                  <w:r w:rsidRPr="005D5EBD">
                    <w:rPr>
                      <w:rFonts w:ascii="Malgun Gothic" w:eastAsia="Malgun Gothic" w:hAnsi="Malgun Gothic" w:cs="Calibri"/>
                      <w:color w:val="595959"/>
                      <w:sz w:val="22"/>
                      <w:szCs w:val="22"/>
                      <w:u w:val="single"/>
                    </w:rPr>
                    <w:t>care</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of homeless pets.</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 xml:space="preserve">We take </w:t>
                  </w:r>
                  <w:r w:rsidRPr="005D5EBD">
                    <w:rPr>
                      <w:rFonts w:ascii="Malgun Gothic" w:eastAsia="Malgun Gothic" w:hAnsi="Malgun Gothic" w:cs="Calibri"/>
                      <w:color w:val="595959"/>
                      <w:sz w:val="22"/>
                      <w:szCs w:val="22"/>
                      <w:u w:val="single"/>
                    </w:rPr>
                    <w:t>unwanted</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pets.</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 xml:space="preserve">We try to </w:t>
                  </w:r>
                  <w:r w:rsidRPr="005D5EBD">
                    <w:rPr>
                      <w:rFonts w:ascii="Malgun Gothic" w:eastAsia="Malgun Gothic" w:hAnsi="Malgun Gothic" w:cs="Calibri"/>
                      <w:color w:val="595959"/>
                      <w:sz w:val="22"/>
                      <w:szCs w:val="22"/>
                      <w:u w:val="single"/>
                    </w:rPr>
                    <w:t>find</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 xml:space="preserve">pets new </w:t>
                  </w:r>
                  <w:r w:rsidRPr="005D5EBD">
                    <w:rPr>
                      <w:rFonts w:ascii="Malgun Gothic" w:eastAsia="Malgun Gothic" w:hAnsi="Malgun Gothic" w:cs="Calibri"/>
                      <w:color w:val="595959"/>
                      <w:sz w:val="22"/>
                      <w:szCs w:val="22"/>
                      <w:u w:val="single"/>
                    </w:rPr>
                    <w:t>homes</w:t>
                  </w:r>
                  <w:r w:rsidRPr="005D5EBD">
                    <w:rPr>
                      <w:rFonts w:ascii="Malgun Gothic" w:eastAsia="Malgun Gothic" w:hAnsi="Malgun Gothic" w:cs="Calibri"/>
                      <w:color w:val="595959"/>
                      <w:sz w:val="22"/>
                      <w:szCs w:val="22"/>
                    </w:rPr>
                    <w:t>.</w:t>
                  </w:r>
                </w:p>
              </w:txbxContent>
            </v:textbox>
          </v:roundrect>
        </w:pic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roundrect id="_x0000_s1153" style="position:absolute;left:0;text-align:left;margin-left:5.95pt;margin-top:21.25pt;width:217.35pt;height:174.55pt;z-index:251740160;v-text-anchor:middle" arcsize="10923f">
            <v:textbox>
              <w:txbxContent>
                <w:p w:rsidR="00FD1C46" w:rsidRPr="005D5EBD" w:rsidRDefault="00FD1C46" w:rsidP="00FD1C46">
                  <w:pPr>
                    <w:spacing w:after="0" w:line="240" w:lineRule="auto"/>
                    <w:jc w:val="both"/>
                    <w:rPr>
                      <w:rFonts w:ascii="Malgun Gothic" w:eastAsia="Malgun Gothic" w:hAnsi="Malgun Gothic" w:cs="Calibri"/>
                      <w:b/>
                      <w:color w:val="595959"/>
                      <w:sz w:val="22"/>
                      <w:szCs w:val="22"/>
                    </w:rPr>
                  </w:pPr>
                  <w:r w:rsidRPr="005D5EBD">
                    <w:rPr>
                      <w:rFonts w:ascii="Malgun Gothic" w:eastAsia="Malgun Gothic" w:hAnsi="Malgun Gothic" w:cs="Calibri"/>
                      <w:b/>
                      <w:color w:val="595959"/>
                      <w:sz w:val="22"/>
                      <w:szCs w:val="22"/>
                    </w:rPr>
                    <w:t>We Need Help</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 xml:space="preserve">We need volunteers to </w:t>
                  </w:r>
                  <w:r w:rsidRPr="005D5EBD">
                    <w:rPr>
                      <w:rFonts w:ascii="Malgun Gothic" w:eastAsia="Malgun Gothic" w:hAnsi="Malgun Gothic" w:cs="Calibri"/>
                      <w:color w:val="595959"/>
                      <w:sz w:val="22"/>
                      <w:szCs w:val="22"/>
                      <w:u w:val="single"/>
                    </w:rPr>
                    <w:t>clean</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cages.</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 xml:space="preserve">We need volunteers to </w:t>
                  </w:r>
                  <w:r w:rsidRPr="005D5EBD">
                    <w:rPr>
                      <w:rFonts w:ascii="Malgun Gothic" w:eastAsia="Malgun Gothic" w:hAnsi="Malgun Gothic" w:cs="Calibri"/>
                      <w:color w:val="595959"/>
                      <w:sz w:val="22"/>
                      <w:szCs w:val="22"/>
                      <w:u w:val="single"/>
                    </w:rPr>
                    <w:t>walk</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the dogs.</w:t>
                  </w:r>
                </w:p>
              </w:txbxContent>
            </v:textbox>
          </v:roundrect>
        </w:pict>
      </w: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5D5EBD" w:rsidRDefault="00FD1C46" w:rsidP="00FD1C46">
      <w:pPr>
        <w:spacing w:after="0" w:line="240" w:lineRule="auto"/>
        <w:jc w:val="both"/>
        <w:rPr>
          <w:rFonts w:ascii="Malgun Gothic" w:hAnsi="Malgun Gothic" w:cs="Calibri"/>
          <w:color w:val="595959"/>
          <w:sz w:val="22"/>
          <w:szCs w:val="22"/>
          <w:lang w:eastAsia="ko-KR"/>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step 2</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want, volunteers, kind, hurting, owning </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Vocabulary Practice</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A. 1. c   2. c   3. b   4. a   5. b   6. a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B. 1. ready</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2. find</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3. look for</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4. without</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5. adults</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6. unfortunately</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Sentence Practice</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A. 1. </w:t>
      </w:r>
      <w:r w:rsidRPr="005D5EBD">
        <w:rPr>
          <w:rFonts w:ascii="Malgun Gothic" w:eastAsia="Malgun Gothic" w:hAnsi="Malgun Gothic" w:cs="Calibri"/>
          <w:color w:val="595959"/>
          <w:sz w:val="22"/>
          <w:szCs w:val="22"/>
        </w:rPr>
        <w:t>We look forward to seeing you at the shelter.</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2. </w:t>
      </w:r>
      <w:r w:rsidRPr="005D5EBD">
        <w:rPr>
          <w:rFonts w:ascii="Malgun Gothic" w:eastAsia="Malgun Gothic" w:hAnsi="Malgun Gothic" w:cs="Calibri"/>
          <w:color w:val="595959"/>
          <w:sz w:val="22"/>
          <w:szCs w:val="22"/>
        </w:rPr>
        <w:t>Together,</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we can make a better life for all our animals.</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3. </w:t>
      </w:r>
      <w:r w:rsidRPr="005D5EBD">
        <w:rPr>
          <w:rFonts w:ascii="Malgun Gothic" w:eastAsia="Malgun Gothic" w:hAnsi="Malgun Gothic" w:cs="Calibri"/>
          <w:color w:val="595959"/>
          <w:sz w:val="22"/>
          <w:szCs w:val="22"/>
        </w:rPr>
        <w:t>If you want to help them,</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please visit our animal shelter.</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4. </w:t>
      </w:r>
      <w:r w:rsidRPr="005D5EBD">
        <w:rPr>
          <w:rFonts w:ascii="Malgun Gothic" w:eastAsia="Malgun Gothic" w:hAnsi="Malgun Gothic" w:cs="Calibri"/>
          <w:color w:val="595959"/>
          <w:sz w:val="22"/>
          <w:szCs w:val="22"/>
        </w:rPr>
        <w:t>Unfortunately,</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some pet owners don’t want their pets anymore.</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54" type="#_x0000_t32" style="position:absolute;left:0;text-align:left;margin-left:144.35pt;margin-top:16.15pt;width:72.25pt;height:0;z-index:251741184" o:connectortype="straight"/>
        </w:pict>
      </w:r>
      <w:r w:rsidR="00FD1C46" w:rsidRPr="005D5EBD">
        <w:rPr>
          <w:rFonts w:ascii="Malgun Gothic" w:eastAsia="Malgun Gothic" w:hAnsi="Malgun Gothic" w:cs="Calibri" w:hint="eastAsia"/>
          <w:color w:val="595959"/>
          <w:sz w:val="22"/>
          <w:szCs w:val="22"/>
        </w:rPr>
        <w:t xml:space="preserve">B. </w:t>
      </w:r>
      <w:r w:rsidR="00FD1C46" w:rsidRPr="005D5EBD">
        <w:rPr>
          <w:rFonts w:ascii="Malgun Gothic" w:eastAsia="Malgun Gothic" w:hAnsi="Malgun Gothic" w:cs="Calibri"/>
          <w:color w:val="595959"/>
          <w:sz w:val="22"/>
          <w:szCs w:val="22"/>
        </w:rPr>
        <w:t>1. We take care of</w:t>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color w:val="595959"/>
          <w:sz w:val="22"/>
          <w:szCs w:val="22"/>
        </w:rPr>
        <w:t>•</w:t>
      </w:r>
      <w:r w:rsidR="00FD1C46" w:rsidRPr="005D5EBD">
        <w:rPr>
          <w:rFonts w:ascii="Malgun Gothic" w:eastAsia="Malgun Gothic" w:hAnsi="Malgun Gothic" w:cs="Calibri" w:hint="eastAsia"/>
          <w:color w:val="595959"/>
          <w:sz w:val="22"/>
          <w:szCs w:val="22"/>
        </w:rPr>
        <w:t xml:space="preserve"> </w:t>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color w:val="595959"/>
          <w:sz w:val="22"/>
          <w:szCs w:val="22"/>
        </w:rPr>
        <w:t>•</w:t>
      </w:r>
      <w:r w:rsidR="00FD1C46" w:rsidRPr="005D5EBD">
        <w:rPr>
          <w:rFonts w:ascii="Malgun Gothic" w:eastAsia="Malgun Gothic" w:hAnsi="Malgun Gothic" w:cs="Calibri" w:hint="eastAsia"/>
          <w:color w:val="595959"/>
          <w:sz w:val="22"/>
          <w:szCs w:val="22"/>
        </w:rPr>
        <w:t xml:space="preserve"> </w:t>
      </w:r>
      <w:r w:rsidR="00FD1C46" w:rsidRPr="005D5EBD">
        <w:rPr>
          <w:rFonts w:ascii="Malgun Gothic" w:eastAsia="Malgun Gothic" w:hAnsi="Malgun Gothic" w:cs="Calibri"/>
          <w:color w:val="595959"/>
          <w:sz w:val="22"/>
          <w:szCs w:val="22"/>
        </w:rPr>
        <w:t>homeless pets.</w:t>
      </w:r>
    </w:p>
    <w:p w:rsidR="00FD1C46" w:rsidRPr="005D5EB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57" type="#_x0000_t32" style="position:absolute;left:0;text-align:left;margin-left:146.15pt;margin-top:15.9pt;width:70.45pt;height:46.05pt;flip:y;z-index:251744256" o:connectortype="straight"/>
        </w:pict>
      </w:r>
      <w:r w:rsidRPr="00F570D8">
        <w:rPr>
          <w:rFonts w:ascii="Malgun Gothic" w:eastAsia="Malgun Gothic" w:hAnsi="Malgun Gothic" w:cs="Calibri"/>
          <w:color w:val="595959"/>
          <w:sz w:val="22"/>
          <w:szCs w:val="22"/>
        </w:rPr>
        <w:pict>
          <v:shape id="_x0000_s1155" type="#_x0000_t32" style="position:absolute;left:0;text-align:left;margin-left:146.15pt;margin-top:15.9pt;width:70.45pt;height:22.55pt;z-index:251742208" o:connectortype="straight"/>
        </w:pict>
      </w:r>
      <w:r w:rsidR="00FD1C46" w:rsidRPr="005D5EBD">
        <w:rPr>
          <w:rFonts w:ascii="Malgun Gothic" w:eastAsia="Malgun Gothic" w:hAnsi="Malgun Gothic" w:cs="Calibri"/>
          <w:color w:val="595959"/>
          <w:sz w:val="22"/>
          <w:szCs w:val="22"/>
        </w:rPr>
        <w:t xml:space="preserve">2. If you don’t have time, </w:t>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color w:val="595959"/>
          <w:sz w:val="22"/>
          <w:szCs w:val="22"/>
        </w:rPr>
        <w:t>•</w:t>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color w:val="595959"/>
          <w:sz w:val="22"/>
          <w:szCs w:val="22"/>
        </w:rPr>
        <w:t>•</w:t>
      </w:r>
      <w:r w:rsidR="00FD1C46" w:rsidRPr="005D5EBD">
        <w:rPr>
          <w:rFonts w:ascii="Malgun Gothic" w:eastAsia="Malgun Gothic" w:hAnsi="Malgun Gothic" w:cs="Calibri" w:hint="eastAsia"/>
          <w:color w:val="595959"/>
          <w:sz w:val="22"/>
          <w:szCs w:val="22"/>
        </w:rPr>
        <w:t xml:space="preserve"> </w:t>
      </w:r>
      <w:r w:rsidR="00FD1C46" w:rsidRPr="005D5EBD">
        <w:rPr>
          <w:rFonts w:ascii="Malgun Gothic" w:eastAsia="Malgun Gothic" w:hAnsi="Malgun Gothic" w:cs="Calibri"/>
          <w:color w:val="595959"/>
          <w:sz w:val="22"/>
          <w:szCs w:val="22"/>
        </w:rPr>
        <w:t>to animals.</w:t>
      </w:r>
    </w:p>
    <w:p w:rsidR="00FD1C46" w:rsidRPr="005D5EB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56" type="#_x0000_t32" style="position:absolute;left:0;text-align:left;margin-left:146.15pt;margin-top:15.55pt;width:70.45pt;height:23.75pt;z-index:251743232" o:connectortype="straight"/>
        </w:pict>
      </w:r>
      <w:r w:rsidR="00FD1C46" w:rsidRPr="005D5EBD">
        <w:rPr>
          <w:rFonts w:ascii="Malgun Gothic" w:eastAsia="Malgun Gothic" w:hAnsi="Malgun Gothic" w:cs="Calibri"/>
          <w:color w:val="595959"/>
          <w:sz w:val="22"/>
          <w:szCs w:val="22"/>
        </w:rPr>
        <w:t>3. Before you get one,</w:t>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color w:val="595959"/>
          <w:sz w:val="22"/>
          <w:szCs w:val="22"/>
        </w:rPr>
        <w:t>•</w:t>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hint="eastAsia"/>
          <w:color w:val="595959"/>
          <w:sz w:val="22"/>
          <w:szCs w:val="22"/>
        </w:rPr>
        <w:tab/>
      </w:r>
      <w:r w:rsidR="00FD1C46" w:rsidRPr="005D5EBD">
        <w:rPr>
          <w:rFonts w:ascii="Malgun Gothic" w:eastAsia="Malgun Gothic" w:hAnsi="Malgun Gothic" w:cs="Calibri"/>
          <w:color w:val="595959"/>
          <w:sz w:val="22"/>
          <w:szCs w:val="22"/>
        </w:rPr>
        <w:t>• you can still help.</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color w:val="595959"/>
          <w:sz w:val="22"/>
          <w:szCs w:val="22"/>
        </w:rPr>
        <w:t xml:space="preserve">4. Always be kind </w:t>
      </w:r>
      <w:r w:rsidRPr="005D5EBD">
        <w:rPr>
          <w:rFonts w:ascii="Malgun Gothic" w:eastAsia="Malgun Gothic" w:hAnsi="Malgun Gothic" w:cs="Calibri" w:hint="eastAsia"/>
          <w:color w:val="595959"/>
          <w:sz w:val="22"/>
          <w:szCs w:val="22"/>
        </w:rPr>
        <w:tab/>
      </w:r>
      <w:r w:rsidRPr="005D5EBD">
        <w:rPr>
          <w:rFonts w:ascii="Malgun Gothic" w:eastAsia="Malgun Gothic" w:hAnsi="Malgun Gothic" w:cs="Calibri" w:hint="eastAsia"/>
          <w:color w:val="595959"/>
          <w:sz w:val="22"/>
          <w:szCs w:val="22"/>
        </w:rPr>
        <w:tab/>
      </w: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ab/>
      </w:r>
      <w:r w:rsidRPr="005D5EBD">
        <w:rPr>
          <w:rFonts w:ascii="Malgun Gothic" w:eastAsia="Malgun Gothic" w:hAnsi="Malgun Gothic" w:cs="Calibri" w:hint="eastAsia"/>
          <w:color w:val="595959"/>
          <w:sz w:val="22"/>
          <w:szCs w:val="22"/>
        </w:rPr>
        <w:tab/>
      </w:r>
      <w:r w:rsidRPr="005D5EBD">
        <w:rPr>
          <w:rFonts w:ascii="Malgun Gothic" w:eastAsia="Malgun Gothic" w:hAnsi="Malgun Gothic" w:cs="Calibri"/>
          <w:color w:val="595959"/>
          <w:sz w:val="22"/>
          <w:szCs w:val="22"/>
        </w:rPr>
        <w:t>•</w:t>
      </w:r>
      <w:r w:rsidRPr="005D5EBD">
        <w:rPr>
          <w:rFonts w:ascii="Malgun Gothic" w:eastAsia="Malgun Gothic" w:hAnsi="Malgun Gothic" w:cs="Calibri" w:hint="eastAsia"/>
          <w:color w:val="595959"/>
          <w:sz w:val="22"/>
          <w:szCs w:val="22"/>
        </w:rPr>
        <w:t xml:space="preserve"> </w:t>
      </w:r>
      <w:r w:rsidRPr="005D5EBD">
        <w:rPr>
          <w:rFonts w:ascii="Malgun Gothic" w:eastAsia="Malgun Gothic" w:hAnsi="Malgun Gothic" w:cs="Calibri"/>
          <w:color w:val="595959"/>
          <w:sz w:val="22"/>
          <w:szCs w:val="22"/>
        </w:rPr>
        <w:t>make sure you are ready.</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C. 1.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t xml:space="preserve">2.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r w:rsidRPr="005D5EBD">
        <w:rPr>
          <w:rFonts w:ascii="Malgun Gothic" w:eastAsia="Malgun Gothic" w:hAnsi="Malgun Gothic" w:cs="Calibri" w:hint="eastAsia"/>
          <w:color w:val="595959"/>
          <w:sz w:val="22"/>
          <w:szCs w:val="22"/>
        </w:rPr>
        <w:lastRenderedPageBreak/>
        <w:t xml:space="preserve">3. </w:t>
      </w:r>
    </w:p>
    <w:p w:rsidR="00FD1C46" w:rsidRPr="005D5EBD"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13</w:t>
      </w:r>
      <w:r w:rsidRPr="00F90298">
        <w:rPr>
          <w:rFonts w:ascii="Malgun Gothic" w:eastAsia="Malgun Gothic" w:hAnsi="Malgun Gothic"/>
          <w:sz w:val="64"/>
          <w:szCs w:val="64"/>
        </w:rPr>
        <w:t>|</w:t>
      </w:r>
      <w:r>
        <w:rPr>
          <w:rFonts w:ascii="Malgun Gothic" w:hAnsi="Malgun Gothic"/>
          <w:sz w:val="48"/>
          <w:szCs w:val="48"/>
          <w:lang w:eastAsia="ko-KR"/>
        </w:rPr>
        <w:t xml:space="preserve">Sweet Potato Music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 xml:space="preserve">a kind of flute called an </w:t>
      </w:r>
      <w:r>
        <w:rPr>
          <w:rFonts w:ascii="Malgun Gothic" w:eastAsiaTheme="minorEastAsia" w:hAnsi="Malgun Gothic" w:cs="Palatino Linotype"/>
          <w:color w:val="000000"/>
          <w:lang w:eastAsia="ko-KR"/>
        </w:rPr>
        <w:t xml:space="preserve">ocarina.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310555">
        <w:rPr>
          <w:rFonts w:ascii="Malgun Gothic" w:eastAsia="Malgun Gothic" w:hAnsi="Malgun Gothic" w:cs="Times New Roman"/>
          <w:color w:val="D16349"/>
        </w:rPr>
        <w:t>artist, market, present, sell, painting, jewelry, strange, hole, flute, blow, cover, sound</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7215BA">
        <w:rPr>
          <w:rFonts w:ascii="Malgun Gothic" w:eastAsia="Malgun Gothic" w:hAnsi="Malgun Gothic" w:cs="Calibri"/>
          <w:color w:val="595959" w:themeColor="text1" w:themeTint="A6"/>
          <w:sz w:val="22"/>
          <w:szCs w:val="22"/>
        </w:rPr>
        <w:t>Stand and Spell: Make list of words for students to spell. Write students' names on the board. Give each student one letter to be and write it next to their names. Call out a word to be spelled. Students stand next to each other to spell the word.</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7215BA">
        <w:rPr>
          <w:rStyle w:val="style1"/>
          <w:rFonts w:ascii="Malgun Gothic" w:eastAsia="Malgun Gothic" w:hAnsi="Malgun Gothic" w:cs="Calibri"/>
          <w:color w:val="595959" w:themeColor="text1" w:themeTint="A6"/>
          <w:sz w:val="22"/>
          <w:szCs w:val="22"/>
        </w:rPr>
        <w:t>Charades: Divide your class into two teams. Individuals will take turns acting out one of the words from the cards that you have prepared. They will choose this card randomly on their turns and will have 2 minutes to get their team to guess the word without using books or notes. The actor cannot use any sounds but must communicate only through actions.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w:t>
      </w:r>
      <w:r w:rsidRPr="00BB5A73">
        <w:rPr>
          <w:rFonts w:ascii="Malgun Gothic" w:eastAsia="Malgun Gothic" w:hAnsi="Malgun Gothic" w:cs="Calibri"/>
          <w:color w:val="595959"/>
          <w:sz w:val="22"/>
          <w:szCs w:val="22"/>
        </w:rPr>
        <w:lastRenderedPageBreak/>
        <w:t xml:space="preserve">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7215BA">
        <w:rPr>
          <w:rFonts w:ascii="Malgun Gothic" w:eastAsia="Malgun Gothic" w:hAnsi="Malgun Gothic" w:cs="Calibri"/>
          <w:color w:val="595959" w:themeColor="text1" w:themeTint="A6"/>
          <w:sz w:val="22"/>
          <w:szCs w:val="22"/>
        </w:rPr>
        <w:t>Bingo: Give your students a blank bingo boards and ask them to put the review words into the squares randomly. You should have some strategy for choosing the words to call and then which your students will mark on the cards. You can write the words on cards and choose them randomly from the deck or simply put small slips of paper into a hat to draw randomly. Once you have chosen the word do not read it. Instead, give the definition of the word to your class. Each person must then determine if he has the word that corresponds to the definition on their bingo board. When anyone gets five squares in a row, they should shout, “Bingo!” Warn your students not to clear their boards until you have checked the winner’s words to make sure they did not have an incorrect answer. Give the winner of each round a prize or allow them to call the words for the next round though you may need to supply the definitions.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Build Your Vocabulary</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1. c   2. a   3. f   4. b   5. e   6. d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[Translation]</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1.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2.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3.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4.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5.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6.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Think Together</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1.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2.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[Translation of the main text]</w:t>
      </w:r>
    </w:p>
    <w:p w:rsidR="00FD1C46" w:rsidRPr="0055615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58" type="#_x0000_t202" style="position:absolute;left:0;text-align:left;margin-left:9.5pt;margin-top:3.6pt;width:428.6pt;height:120.2pt;z-index:251746304">
            <v:textbox>
              <w:txbxContent>
                <w:p w:rsidR="00FD1C46" w:rsidRDefault="00FD1C46" w:rsidP="00FD1C46"/>
              </w:txbxContent>
            </v:textbox>
          </v:shape>
        </w:pic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 Main </w:t>
      </w:r>
      <w:r w:rsidRPr="00556159">
        <w:rPr>
          <w:rFonts w:ascii="Malgun Gothic" w:eastAsia="Malgun Gothic" w:hAnsi="Malgun Gothic" w:cs="Calibri"/>
          <w:color w:val="595959"/>
          <w:sz w:val="22"/>
          <w:szCs w:val="22"/>
        </w:rPr>
        <w:t>Idea</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lastRenderedPageBreak/>
        <w:t>c</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Comprehension</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1. c   2. a   3. b   4. c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Vocabulary Expansion</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1. </w:t>
      </w:r>
      <w:r w:rsidRPr="00556159">
        <w:rPr>
          <w:rFonts w:ascii="Malgun Gothic" w:eastAsia="Malgun Gothic" w:hAnsi="Malgun Gothic" w:cs="Calibri"/>
          <w:color w:val="595959"/>
          <w:sz w:val="22"/>
          <w:szCs w:val="22"/>
        </w:rPr>
        <w:t>blows</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2. </w:t>
      </w:r>
      <w:r w:rsidRPr="00556159">
        <w:rPr>
          <w:rFonts w:ascii="Malgun Gothic" w:eastAsia="Malgun Gothic" w:hAnsi="Malgun Gothic" w:cs="Calibri"/>
          <w:color w:val="595959"/>
          <w:sz w:val="22"/>
          <w:szCs w:val="22"/>
        </w:rPr>
        <w:t>artist</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3. </w:t>
      </w:r>
      <w:r w:rsidRPr="00556159">
        <w:rPr>
          <w:rFonts w:ascii="Malgun Gothic" w:eastAsia="Malgun Gothic" w:hAnsi="Malgun Gothic" w:cs="Calibri"/>
          <w:color w:val="595959"/>
          <w:sz w:val="22"/>
          <w:szCs w:val="22"/>
        </w:rPr>
        <w:t>sells</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4. </w:t>
      </w:r>
      <w:r w:rsidRPr="00556159">
        <w:rPr>
          <w:rFonts w:ascii="Malgun Gothic" w:eastAsia="Malgun Gothic" w:hAnsi="Malgun Gothic" w:cs="Calibri"/>
          <w:color w:val="595959"/>
          <w:sz w:val="22"/>
          <w:szCs w:val="22"/>
        </w:rPr>
        <w:t>strange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5. </w:t>
      </w:r>
      <w:r w:rsidRPr="00556159">
        <w:rPr>
          <w:rFonts w:ascii="Malgun Gothic" w:eastAsia="Malgun Gothic" w:hAnsi="Malgun Gothic" w:cs="Calibri"/>
          <w:color w:val="595959"/>
          <w:sz w:val="22"/>
          <w:szCs w:val="22"/>
        </w:rPr>
        <w:t>market</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6. </w:t>
      </w:r>
      <w:r w:rsidRPr="00556159">
        <w:rPr>
          <w:rFonts w:ascii="Malgun Gothic" w:eastAsia="Malgun Gothic" w:hAnsi="Malgun Gothic" w:cs="Calibri"/>
          <w:color w:val="595959"/>
          <w:sz w:val="22"/>
          <w:szCs w:val="22"/>
        </w:rPr>
        <w:t xml:space="preserve">cover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Summary</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step 1</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159" style="position:absolute;left:0;text-align:left;margin-left:13.65pt;margin-top:17.5pt;width:89.75pt;height:185.05pt;z-index:251747328" coordorigin="1440,2921" coordsize="1564,1426">
            <v:roundrect id="_x0000_s1160" style="position:absolute;left:1440;top:3253;width:1209;height:720;v-text-anchor:middle" arcsize="10923f">
              <v:textbox>
                <w:txbxContent>
                  <w:p w:rsidR="00FD1C46" w:rsidRPr="00556159" w:rsidRDefault="00FD1C46" w:rsidP="00FD1C46">
                    <w:pPr>
                      <w:spacing w:after="0" w:line="240" w:lineRule="auto"/>
                      <w:jc w:val="both"/>
                      <w:rPr>
                        <w:b/>
                      </w:rPr>
                    </w:pPr>
                    <w:r w:rsidRPr="00556159">
                      <w:rPr>
                        <w:rFonts w:ascii="Malgun Gothic" w:eastAsia="Malgun Gothic" w:hAnsi="Malgun Gothic" w:cs="Calibri"/>
                        <w:b/>
                        <w:color w:val="595959"/>
                        <w:sz w:val="22"/>
                        <w:szCs w:val="22"/>
                      </w:rPr>
                      <w:t>Ocarinas</w:t>
                    </w:r>
                  </w:p>
                </w:txbxContent>
              </v:textbox>
            </v:roundrect>
            <v:shape id="_x0000_s1161" type="#_x0000_t32" style="position:absolute;left:2826;top:2921;width:0;height:1426" o:connectortype="straight"/>
            <v:shape id="_x0000_s1162" type="#_x0000_t32" style="position:absolute;left:2649;top:3614;width:353;height:0" o:connectortype="straight"/>
            <v:shape id="_x0000_s1163" type="#_x0000_t32" style="position:absolute;left:2826;top:2921;width:176;height:0" o:connectortype="straight"/>
            <v:shape id="_x0000_s1164" type="#_x0000_t32" style="position:absolute;left:2828;top:3287;width:176;height:0" o:connectortype="straight"/>
            <v:shape id="_x0000_s1165" type="#_x0000_t32" style="position:absolute;left:2828;top:3945;width:176;height:0" o:connectortype="straight"/>
            <v:shape id="_x0000_s1166" type="#_x0000_t32" style="position:absolute;left:2828;top:4323;width:176;height:0" o:connectortype="straight"/>
          </v:group>
        </w:pic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hint="eastAsia"/>
          <w:color w:val="595959"/>
          <w:sz w:val="22"/>
          <w:szCs w:val="22"/>
        </w:rPr>
        <w:tab/>
        <w:t xml:space="preserve"> </w:t>
      </w:r>
      <w:r w:rsidR="00FD1C46">
        <w:rPr>
          <w:rFonts w:ascii="Malgun Gothic" w:hAnsi="Malgun Gothic" w:cs="Calibri" w:hint="eastAsia"/>
          <w:color w:val="595959"/>
          <w:sz w:val="22"/>
          <w:szCs w:val="22"/>
          <w:lang w:eastAsia="ko-KR"/>
        </w:rPr>
        <w:tab/>
      </w:r>
      <w:r w:rsidR="00FD1C46" w:rsidRPr="00556159">
        <w:rPr>
          <w:rFonts w:ascii="Malgun Gothic" w:eastAsia="Malgun Gothic" w:hAnsi="Malgun Gothic" w:cs="Calibri"/>
          <w:color w:val="595959"/>
          <w:sz w:val="22"/>
          <w:szCs w:val="22"/>
        </w:rPr>
        <w:t>look like</w:t>
      </w:r>
      <w:r w:rsidR="00FD1C46" w:rsidRPr="00556159">
        <w:rPr>
          <w:rFonts w:ascii="Malgun Gothic" w:eastAsia="Malgun Gothic" w:hAnsi="Malgun Gothic" w:cs="Calibri" w:hint="eastAsia"/>
          <w:color w:val="595959"/>
          <w:sz w:val="22"/>
          <w:szCs w:val="22"/>
        </w:rPr>
        <w:t xml:space="preserve"> </w:t>
      </w:r>
      <w:r w:rsidR="00FD1C46" w:rsidRPr="00556159">
        <w:rPr>
          <w:rFonts w:ascii="Malgun Gothic" w:eastAsia="Malgun Gothic" w:hAnsi="Malgun Gothic" w:cs="Calibri"/>
          <w:color w:val="595959"/>
          <w:sz w:val="22"/>
          <w:szCs w:val="22"/>
        </w:rPr>
        <w:t>sweet potatoes</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556159" w:rsidRDefault="00FD1C46" w:rsidP="00FD1C46">
      <w:pPr>
        <w:spacing w:after="0" w:line="240" w:lineRule="auto"/>
        <w:ind w:left="1440" w:firstLine="720"/>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made of wood</w:t>
      </w:r>
      <w:r w:rsidRPr="00556159">
        <w:rPr>
          <w:rFonts w:ascii="Malgun Gothic" w:eastAsia="Malgun Gothic" w:hAnsi="Malgun Gothic" w:cs="Calibri" w:hint="eastAsia"/>
          <w:color w:val="595959"/>
          <w:sz w:val="22"/>
          <w:szCs w:val="22"/>
        </w:rPr>
        <w:t xml:space="preserve"> </w:t>
      </w:r>
      <w:r w:rsidRPr="00556159">
        <w:rPr>
          <w:rFonts w:ascii="Malgun Gothic" w:eastAsia="Malgun Gothic" w:hAnsi="Malgun Gothic" w:cs="Calibri"/>
          <w:color w:val="595959"/>
          <w:sz w:val="22"/>
          <w:szCs w:val="22"/>
        </w:rPr>
        <w:t>or glass</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556159" w:rsidRDefault="00FD1C46" w:rsidP="00FD1C46">
      <w:pPr>
        <w:spacing w:after="0" w:line="240" w:lineRule="auto"/>
        <w:ind w:left="1440" w:firstLine="720"/>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have five to twelve</w:t>
      </w:r>
      <w:r w:rsidRPr="00556159">
        <w:rPr>
          <w:rFonts w:ascii="Malgun Gothic" w:eastAsia="Malgun Gothic" w:hAnsi="Malgun Gothic" w:cs="Calibri" w:hint="eastAsia"/>
          <w:color w:val="595959"/>
          <w:sz w:val="22"/>
          <w:szCs w:val="22"/>
        </w:rPr>
        <w:t xml:space="preserve"> </w:t>
      </w:r>
      <w:r w:rsidRPr="00556159">
        <w:rPr>
          <w:rFonts w:ascii="Malgun Gothic" w:eastAsia="Malgun Gothic" w:hAnsi="Malgun Gothic" w:cs="Calibri"/>
          <w:color w:val="595959"/>
          <w:sz w:val="22"/>
          <w:szCs w:val="22"/>
        </w:rPr>
        <w:t>holes</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556159" w:rsidRDefault="00FD1C46" w:rsidP="00FD1C46">
      <w:pPr>
        <w:spacing w:after="0" w:line="240" w:lineRule="auto"/>
        <w:ind w:left="1440" w:firstLine="720"/>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easy</w:t>
      </w:r>
      <w:r w:rsidRPr="00556159">
        <w:rPr>
          <w:rFonts w:ascii="Malgun Gothic" w:eastAsia="Malgun Gothic" w:hAnsi="Malgun Gothic" w:cs="Calibri" w:hint="eastAsia"/>
          <w:color w:val="595959"/>
          <w:sz w:val="22"/>
          <w:szCs w:val="22"/>
        </w:rPr>
        <w:t xml:space="preserve"> </w:t>
      </w:r>
      <w:r w:rsidRPr="00556159">
        <w:rPr>
          <w:rFonts w:ascii="Malgun Gothic" w:eastAsia="Malgun Gothic" w:hAnsi="Malgun Gothic" w:cs="Calibri"/>
          <w:color w:val="595959"/>
          <w:sz w:val="22"/>
          <w:szCs w:val="22"/>
        </w:rPr>
        <w:t>to play</w:t>
      </w:r>
    </w:p>
    <w:p w:rsidR="00FD1C46" w:rsidRDefault="00FD1C46" w:rsidP="00FD1C46">
      <w:pPr>
        <w:spacing w:after="0" w:line="240" w:lineRule="auto"/>
        <w:ind w:left="1440" w:firstLine="720"/>
        <w:jc w:val="both"/>
        <w:rPr>
          <w:rFonts w:ascii="Malgun Gothic" w:hAnsi="Malgun Gothic" w:cs="Calibri"/>
          <w:color w:val="595959"/>
          <w:sz w:val="22"/>
          <w:szCs w:val="22"/>
          <w:lang w:eastAsia="ko-KR"/>
        </w:rPr>
      </w:pPr>
    </w:p>
    <w:p w:rsidR="00FD1C46" w:rsidRPr="00556159" w:rsidRDefault="00FD1C46" w:rsidP="00FD1C46">
      <w:pPr>
        <w:spacing w:after="0" w:line="240" w:lineRule="auto"/>
        <w:ind w:left="1440" w:firstLine="720"/>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have a beautiful</w:t>
      </w:r>
      <w:r w:rsidRPr="00556159">
        <w:rPr>
          <w:rFonts w:ascii="Malgun Gothic" w:eastAsia="Malgun Gothic" w:hAnsi="Malgun Gothic" w:cs="Calibri" w:hint="eastAsia"/>
          <w:color w:val="595959"/>
          <w:sz w:val="22"/>
          <w:szCs w:val="22"/>
        </w:rPr>
        <w:t xml:space="preserve"> </w:t>
      </w:r>
      <w:r w:rsidRPr="00556159">
        <w:rPr>
          <w:rFonts w:ascii="Malgun Gothic" w:eastAsia="Malgun Gothic" w:hAnsi="Malgun Gothic" w:cs="Calibri"/>
          <w:color w:val="595959"/>
          <w:sz w:val="22"/>
          <w:szCs w:val="22"/>
        </w:rPr>
        <w:t>sound</w:t>
      </w: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556159" w:rsidRDefault="00FD1C46" w:rsidP="00FD1C46">
      <w:pPr>
        <w:spacing w:after="0" w:line="240" w:lineRule="auto"/>
        <w:jc w:val="both"/>
        <w:rPr>
          <w:rFonts w:ascii="Malgun Gothic" w:hAnsi="Malgun Gothic" w:cs="Calibri"/>
          <w:color w:val="595959"/>
          <w:sz w:val="22"/>
          <w:szCs w:val="22"/>
          <w:lang w:eastAsia="ko-KR"/>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step 2</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strange, musical, glass, blows, fingers</w:t>
      </w:r>
    </w:p>
    <w:p w:rsidR="00FD1C46" w:rsidRDefault="00FD1C46" w:rsidP="00FD1C46"/>
    <w:p w:rsidR="00FD1C46" w:rsidRDefault="00FD1C46" w:rsidP="00FD1C46">
      <w:pPr>
        <w:rPr>
          <w:rFonts w:asciiTheme="minorEastAsia" w:hAnsiTheme="minorEastAsia"/>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Vocabulary Practice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A. 1. a   2. c   3. a   4. a   5. a   6. c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B. 1. sound</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2. flute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3. artist</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4. painting</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5. strange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6. sells</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Sentence Practice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A. 1. </w:t>
      </w:r>
      <w:r w:rsidRPr="00556159">
        <w:rPr>
          <w:rFonts w:ascii="Malgun Gothic" w:eastAsia="Malgun Gothic" w:hAnsi="Malgun Gothic" w:cs="Calibri"/>
          <w:color w:val="595959"/>
          <w:sz w:val="22"/>
          <w:szCs w:val="22"/>
        </w:rPr>
        <w:t>He thinks his sister will love it.</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2. </w:t>
      </w:r>
      <w:r w:rsidRPr="00556159">
        <w:rPr>
          <w:rFonts w:ascii="Malgun Gothic" w:eastAsia="Malgun Gothic" w:hAnsi="Malgun Gothic" w:cs="Calibri"/>
          <w:color w:val="595959"/>
          <w:sz w:val="22"/>
          <w:szCs w:val="22"/>
        </w:rPr>
        <w:t>Ocarinas are thousands of years old.</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3. </w:t>
      </w:r>
      <w:r w:rsidRPr="00556159">
        <w:rPr>
          <w:rFonts w:ascii="Malgun Gothic" w:eastAsia="Malgun Gothic" w:hAnsi="Malgun Gothic" w:cs="Calibri"/>
          <w:color w:val="595959"/>
          <w:sz w:val="22"/>
          <w:szCs w:val="22"/>
        </w:rPr>
        <w:t>The woman says it is easy to play an ocarina.</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4. </w:t>
      </w:r>
      <w:r w:rsidRPr="00556159">
        <w:rPr>
          <w:rFonts w:ascii="Malgun Gothic" w:eastAsia="Malgun Gothic" w:hAnsi="Malgun Gothic" w:cs="Calibri"/>
          <w:color w:val="595959"/>
          <w:sz w:val="22"/>
          <w:szCs w:val="22"/>
        </w:rPr>
        <w:t>He sees one woman selling something strange.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69" type="#_x0000_t32" style="position:absolute;left:0;text-align:left;margin-left:145.1pt;margin-top:16.15pt;width:73.4pt;height:44.75pt;flip:y;z-index:251750400" o:connectortype="straight"/>
        </w:pict>
      </w:r>
      <w:r w:rsidRPr="00F570D8">
        <w:rPr>
          <w:rFonts w:ascii="Malgun Gothic" w:eastAsia="Malgun Gothic" w:hAnsi="Malgun Gothic" w:cs="Calibri"/>
          <w:color w:val="595959"/>
          <w:sz w:val="22"/>
          <w:szCs w:val="22"/>
        </w:rPr>
        <w:pict>
          <v:shape id="_x0000_s1167" type="#_x0000_t32" style="position:absolute;left:0;text-align:left;margin-left:145.1pt;margin-top:16.15pt;width:73.4pt;height:45.6pt;z-index:251748352" o:connectortype="straight"/>
        </w:pict>
      </w:r>
      <w:r w:rsidR="00FD1C46" w:rsidRPr="00556159">
        <w:rPr>
          <w:rFonts w:ascii="Malgun Gothic" w:eastAsia="Malgun Gothic" w:hAnsi="Malgun Gothic" w:cs="Calibri" w:hint="eastAsia"/>
          <w:color w:val="595959"/>
          <w:sz w:val="22"/>
          <w:szCs w:val="22"/>
        </w:rPr>
        <w:t xml:space="preserve">B. </w:t>
      </w:r>
      <w:r w:rsidR="00FD1C46" w:rsidRPr="00556159">
        <w:rPr>
          <w:rFonts w:ascii="Malgun Gothic" w:eastAsia="Malgun Gothic" w:hAnsi="Malgun Gothic" w:cs="Calibri"/>
          <w:color w:val="595959"/>
          <w:sz w:val="22"/>
          <w:szCs w:val="22"/>
        </w:rPr>
        <w:t>1. Some people are selling</w: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color w:val="595959"/>
          <w:sz w:val="22"/>
          <w:szCs w:val="22"/>
        </w:rPr>
        <w:t>•</w:t>
      </w:r>
      <w:r w:rsidR="00FD1C46" w:rsidRPr="00556159">
        <w:rPr>
          <w:rFonts w:ascii="Malgun Gothic" w:eastAsia="Malgun Gothic" w:hAnsi="Malgun Gothic" w:cs="Calibri" w:hint="eastAsia"/>
          <w:color w:val="595959"/>
          <w:sz w:val="22"/>
          <w:szCs w:val="22"/>
        </w:rPr>
        <w:t xml:space="preserve"> </w: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color w:val="595959"/>
          <w:sz w:val="22"/>
          <w:szCs w:val="22"/>
        </w:rPr>
        <w:t>•</w:t>
      </w:r>
      <w:r w:rsidR="00FD1C46" w:rsidRPr="00556159">
        <w:rPr>
          <w:rFonts w:ascii="Malgun Gothic" w:eastAsia="Malgun Gothic" w:hAnsi="Malgun Gothic" w:cs="Calibri" w:hint="eastAsia"/>
          <w:color w:val="595959"/>
          <w:sz w:val="22"/>
          <w:szCs w:val="22"/>
        </w:rPr>
        <w:t xml:space="preserve"> </w:t>
      </w:r>
      <w:r w:rsidR="00FD1C46" w:rsidRPr="00556159">
        <w:rPr>
          <w:rFonts w:ascii="Malgun Gothic" w:eastAsia="Malgun Gothic" w:hAnsi="Malgun Gothic" w:cs="Calibri"/>
          <w:color w:val="595959"/>
          <w:sz w:val="22"/>
          <w:szCs w:val="22"/>
        </w:rPr>
        <w:t>they are “ocarinas.”</w:t>
      </w:r>
    </w:p>
    <w:p w:rsidR="00FD1C46" w:rsidRPr="0055615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68" type="#_x0000_t32" style="position:absolute;left:0;text-align:left;margin-left:145.1pt;margin-top:16.55pt;width:73.4pt;height:0;z-index:251749376" o:connectortype="straight"/>
        </w:pict>
      </w:r>
      <w:r w:rsidR="00FD1C46" w:rsidRPr="00556159">
        <w:rPr>
          <w:rFonts w:ascii="Malgun Gothic" w:eastAsia="Malgun Gothic" w:hAnsi="Malgun Gothic" w:cs="Calibri"/>
          <w:color w:val="595959"/>
          <w:sz w:val="22"/>
          <w:szCs w:val="22"/>
        </w:rPr>
        <w:t xml:space="preserve">2. An ocarina is </w: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color w:val="595959"/>
          <w:sz w:val="22"/>
          <w:szCs w:val="22"/>
        </w:rPr>
        <w:t>•</w: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color w:val="595959"/>
          <w:sz w:val="22"/>
          <w:szCs w:val="22"/>
        </w:rPr>
        <w:t>•</w:t>
      </w:r>
      <w:r w:rsidR="00FD1C46" w:rsidRPr="00556159">
        <w:rPr>
          <w:rFonts w:ascii="Malgun Gothic" w:eastAsia="Malgun Gothic" w:hAnsi="Malgun Gothic" w:cs="Calibri" w:hint="eastAsia"/>
          <w:color w:val="595959"/>
          <w:sz w:val="22"/>
          <w:szCs w:val="22"/>
        </w:rPr>
        <w:t xml:space="preserve"> </w:t>
      </w:r>
      <w:r w:rsidR="00FD1C46" w:rsidRPr="00556159">
        <w:rPr>
          <w:rFonts w:ascii="Malgun Gothic" w:eastAsia="Malgun Gothic" w:hAnsi="Malgun Gothic" w:cs="Calibri"/>
          <w:color w:val="595959"/>
          <w:sz w:val="22"/>
          <w:szCs w:val="22"/>
        </w:rPr>
        <w:t>a kind of flute.</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color w:val="595959"/>
          <w:sz w:val="22"/>
          <w:szCs w:val="22"/>
        </w:rPr>
        <w:t>3. The woman says</w:t>
      </w:r>
      <w:r w:rsidRPr="00556159">
        <w:rPr>
          <w:rFonts w:ascii="Malgun Gothic" w:eastAsia="Malgun Gothic" w:hAnsi="Malgun Gothic" w:cs="Calibri" w:hint="eastAsia"/>
          <w:color w:val="595959"/>
          <w:sz w:val="22"/>
          <w:szCs w:val="22"/>
        </w:rPr>
        <w:tab/>
      </w:r>
      <w:r w:rsidRPr="00556159">
        <w:rPr>
          <w:rFonts w:ascii="Malgun Gothic" w:eastAsia="Malgun Gothic" w:hAnsi="Malgun Gothic" w:cs="Calibri" w:hint="eastAsia"/>
          <w:color w:val="595959"/>
          <w:sz w:val="22"/>
          <w:szCs w:val="22"/>
        </w:rPr>
        <w:tab/>
      </w:r>
      <w:r w:rsidRPr="00556159">
        <w:rPr>
          <w:rFonts w:ascii="Malgun Gothic" w:eastAsia="Malgun Gothic" w:hAnsi="Malgun Gothic" w:cs="Calibri"/>
          <w:color w:val="595959"/>
          <w:sz w:val="22"/>
          <w:szCs w:val="22"/>
        </w:rPr>
        <w:t>•</w:t>
      </w:r>
      <w:r w:rsidRPr="00556159">
        <w:rPr>
          <w:rFonts w:ascii="Malgun Gothic" w:eastAsia="Malgun Gothic" w:hAnsi="Malgun Gothic" w:cs="Calibri" w:hint="eastAsia"/>
          <w:color w:val="595959"/>
          <w:sz w:val="22"/>
          <w:szCs w:val="22"/>
        </w:rPr>
        <w:tab/>
      </w:r>
      <w:r w:rsidRPr="00556159">
        <w:rPr>
          <w:rFonts w:ascii="Malgun Gothic" w:eastAsia="Malgun Gothic" w:hAnsi="Malgun Gothic" w:cs="Calibri" w:hint="eastAsia"/>
          <w:color w:val="595959"/>
          <w:sz w:val="22"/>
          <w:szCs w:val="22"/>
        </w:rPr>
        <w:tab/>
      </w:r>
      <w:r w:rsidRPr="00556159">
        <w:rPr>
          <w:rFonts w:ascii="Malgun Gothic" w:eastAsia="Malgun Gothic" w:hAnsi="Malgun Gothic" w:cs="Calibri"/>
          <w:color w:val="595959"/>
          <w:sz w:val="22"/>
          <w:szCs w:val="22"/>
        </w:rPr>
        <w:t>• paintings and jewelry.</w:t>
      </w:r>
    </w:p>
    <w:p w:rsidR="00FD1C46" w:rsidRPr="0055615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70" type="#_x0000_t32" style="position:absolute;left:0;text-align:left;margin-left:144.5pt;margin-top:15.95pt;width:74pt;height:.65pt;flip:y;z-index:251751424" o:connectortype="straight"/>
        </w:pict>
      </w:r>
      <w:r w:rsidR="00FD1C46" w:rsidRPr="00556159">
        <w:rPr>
          <w:rFonts w:ascii="Malgun Gothic" w:eastAsia="Malgun Gothic" w:hAnsi="Malgun Gothic" w:cs="Calibri"/>
          <w:color w:val="595959"/>
          <w:sz w:val="22"/>
          <w:szCs w:val="22"/>
        </w:rPr>
        <w:t xml:space="preserve">4. Tony tries, and </w: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color w:val="595959"/>
          <w:sz w:val="22"/>
          <w:szCs w:val="22"/>
        </w:rPr>
        <w:t>•</w:t>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hint="eastAsia"/>
          <w:color w:val="595959"/>
          <w:sz w:val="22"/>
          <w:szCs w:val="22"/>
        </w:rPr>
        <w:tab/>
      </w:r>
      <w:r w:rsidR="00FD1C46" w:rsidRPr="00556159">
        <w:rPr>
          <w:rFonts w:ascii="Malgun Gothic" w:eastAsia="Malgun Gothic" w:hAnsi="Malgun Gothic" w:cs="Calibri"/>
          <w:color w:val="595959"/>
          <w:sz w:val="22"/>
          <w:szCs w:val="22"/>
        </w:rPr>
        <w:t>•</w:t>
      </w:r>
      <w:r w:rsidR="00FD1C46" w:rsidRPr="00556159">
        <w:rPr>
          <w:rFonts w:ascii="Malgun Gothic" w:eastAsia="Malgun Gothic" w:hAnsi="Malgun Gothic" w:cs="Calibri" w:hint="eastAsia"/>
          <w:color w:val="595959"/>
          <w:sz w:val="22"/>
          <w:szCs w:val="22"/>
        </w:rPr>
        <w:t xml:space="preserve"> </w:t>
      </w:r>
      <w:r w:rsidR="00FD1C46" w:rsidRPr="00556159">
        <w:rPr>
          <w:rFonts w:ascii="Malgun Gothic" w:eastAsia="Malgun Gothic" w:hAnsi="Malgun Gothic" w:cs="Calibri"/>
          <w:color w:val="595959"/>
          <w:sz w:val="22"/>
          <w:szCs w:val="22"/>
        </w:rPr>
        <w:t>beautiful sounds come out!</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C. 1.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t xml:space="preserve">2.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r w:rsidRPr="00556159">
        <w:rPr>
          <w:rFonts w:ascii="Malgun Gothic" w:eastAsia="Malgun Gothic" w:hAnsi="Malgun Gothic" w:cs="Calibri" w:hint="eastAsia"/>
          <w:color w:val="595959"/>
          <w:sz w:val="22"/>
          <w:szCs w:val="22"/>
        </w:rPr>
        <w:lastRenderedPageBreak/>
        <w:t xml:space="preserve">3. </w:t>
      </w: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Pr="00556159"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14</w:t>
      </w:r>
      <w:r w:rsidRPr="00F90298">
        <w:rPr>
          <w:rFonts w:ascii="Malgun Gothic" w:eastAsia="Malgun Gothic" w:hAnsi="Malgun Gothic"/>
          <w:sz w:val="64"/>
          <w:szCs w:val="64"/>
        </w:rPr>
        <w:t>|</w:t>
      </w:r>
      <w:r>
        <w:rPr>
          <w:rFonts w:ascii="Malgun Gothic" w:hAnsi="Malgun Gothic"/>
          <w:sz w:val="48"/>
          <w:szCs w:val="48"/>
          <w:lang w:eastAsia="ko-KR"/>
        </w:rPr>
        <w:t xml:space="preserve">Harpsichords and Pianos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the similarities of harpsichords and pianos</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7A3C28">
        <w:rPr>
          <w:rFonts w:ascii="Malgun Gothic" w:eastAsia="Malgun Gothic" w:hAnsi="Malgun Gothic" w:cs="Times New Roman"/>
          <w:color w:val="D16349"/>
        </w:rPr>
        <w:t>similar, instrument, key, press, string, hammer, pull, slim, reversed, musician, learn, traditional</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lastRenderedPageBreak/>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EA2AA1">
        <w:rPr>
          <w:rFonts w:ascii="Malgun Gothic" w:eastAsia="Malgun Gothic" w:hAnsi="Malgun Gothic" w:cs="Calibri"/>
          <w:color w:val="595959" w:themeColor="text1" w:themeTint="A6"/>
          <w:sz w:val="22"/>
          <w:szCs w:val="22"/>
        </w:rPr>
        <w:t>Pictionary: Divide the class into two teams. Call on 1 student at a time to draw on the board. Each student is permitted only to draw on the board in front of the class. They cannot use any symbols, numbers or letters in what they draw.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EA2AA1">
        <w:rPr>
          <w:rStyle w:val="style1"/>
          <w:rFonts w:ascii="Malgun Gothic" w:eastAsia="Malgun Gothic" w:hAnsi="Malgun Gothic" w:cs="Calibri"/>
          <w:color w:val="595959" w:themeColor="text1" w:themeTint="A6"/>
          <w:sz w:val="22"/>
          <w:szCs w:val="22"/>
        </w:rPr>
        <w:t>Word Tennis: Divide the class into 2 teams. Write the team names on either side of the board at the top. Leave a space in the middle of the board to write a list of categories. Write the first category [for example, animals]. Have the students read this to you, if they can't read it yet, you can read it to them. Repeated exposure to the category names will help them recognize them. Point quickly to the first student. The student must respond with an animal name within a few seconds. Then the 'ball' bounces to the other team, and the first student quickly gives the name of another animal. Then the second student on the other team answers. This game must be done quickly, and without any repetition of vocabulary. When a student cannot answer, a point is given to the opposing team, and a new category is written on the board. The whole process is then repeated. Ideally this game should be a fast review of vocabulary items.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EA2AA1">
        <w:rPr>
          <w:rFonts w:ascii="Malgun Gothic" w:eastAsia="Malgun Gothic" w:hAnsi="Malgun Gothic" w:cs="Calibri"/>
          <w:color w:val="595959" w:themeColor="text1" w:themeTint="A6"/>
          <w:sz w:val="22"/>
          <w:szCs w:val="22"/>
        </w:rPr>
        <w:t>Yes/No Chairs: Place one chair at each end of the classroom. Stick a piece of paper with 'yes' written on it on one of the chairs, and a 'no' on the other. Divide the class into two teams, and ask a yes/no question. For example: "Can pigs fly?" To win a point for his/her team, the student must run to the correct chair. In this case 'no' and then answer the question correctly: "No, pigs can’t fly." If they get the answer wrong, the other team can answer for the point. This game can be adapted to true/false chairs, where students have to determine the truth of various statements. Take care, of course, that the statements are within the children's general knowledge.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Build Your Vocabulary</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1. b   2. f   3. a   4. d   5. e   6. c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[Translation]</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1.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2.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3.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4.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5.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6.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Think Together</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1.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2.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[Translation of the main text]</w:t>
      </w:r>
    </w:p>
    <w:p w:rsidR="00FD1C46" w:rsidRPr="00C34DC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71" type="#_x0000_t202" style="position:absolute;left:0;text-align:left;margin-left:9.5pt;margin-top:3.6pt;width:428.6pt;height:83.55pt;z-index:251753472">
            <v:textbox>
              <w:txbxContent>
                <w:p w:rsidR="00FD1C46" w:rsidRDefault="00FD1C46" w:rsidP="00FD1C46"/>
              </w:txbxContent>
            </v:textbox>
          </v:shape>
        </w:pic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 Main </w:t>
      </w:r>
      <w:r w:rsidRPr="00C34DC8">
        <w:rPr>
          <w:rFonts w:ascii="Malgun Gothic" w:eastAsia="Malgun Gothic" w:hAnsi="Malgun Gothic" w:cs="Calibri"/>
          <w:color w:val="595959"/>
          <w:sz w:val="22"/>
          <w:szCs w:val="22"/>
        </w:rPr>
        <w:t>Idea</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a</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Comprehension</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1. b   2. a   3. c   4. b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Vocabulary Expansion</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1. </w:t>
      </w:r>
      <w:r w:rsidRPr="00C34DC8">
        <w:rPr>
          <w:rFonts w:ascii="Malgun Gothic" w:eastAsia="Malgun Gothic" w:hAnsi="Malgun Gothic" w:cs="Calibri"/>
          <w:color w:val="595959"/>
          <w:sz w:val="22"/>
          <w:szCs w:val="22"/>
        </w:rPr>
        <w:t>pulled</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2. </w:t>
      </w:r>
      <w:r w:rsidRPr="00C34DC8">
        <w:rPr>
          <w:rFonts w:ascii="Malgun Gothic" w:eastAsia="Malgun Gothic" w:hAnsi="Malgun Gothic" w:cs="Calibri"/>
          <w:color w:val="595959"/>
          <w:sz w:val="22"/>
          <w:szCs w:val="22"/>
        </w:rPr>
        <w:t>hammer</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3. </w:t>
      </w:r>
      <w:r w:rsidRPr="00C34DC8">
        <w:rPr>
          <w:rFonts w:ascii="Malgun Gothic" w:eastAsia="Malgun Gothic" w:hAnsi="Malgun Gothic" w:cs="Calibri"/>
          <w:color w:val="595959"/>
          <w:sz w:val="22"/>
          <w:szCs w:val="22"/>
        </w:rPr>
        <w:t>reversed</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4. </w:t>
      </w:r>
      <w:r w:rsidRPr="00C34DC8">
        <w:rPr>
          <w:rFonts w:ascii="Malgun Gothic" w:eastAsia="Malgun Gothic" w:hAnsi="Malgun Gothic" w:cs="Calibri"/>
          <w:color w:val="595959"/>
          <w:sz w:val="22"/>
          <w:szCs w:val="22"/>
        </w:rPr>
        <w:t>similar</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5. </w:t>
      </w:r>
      <w:r w:rsidRPr="00C34DC8">
        <w:rPr>
          <w:rFonts w:ascii="Malgun Gothic" w:eastAsia="Malgun Gothic" w:hAnsi="Malgun Gothic" w:cs="Calibri"/>
          <w:color w:val="595959"/>
          <w:sz w:val="22"/>
          <w:szCs w:val="22"/>
        </w:rPr>
        <w:t>learn</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6. </w:t>
      </w:r>
      <w:r w:rsidRPr="00C34DC8">
        <w:rPr>
          <w:rFonts w:ascii="Malgun Gothic" w:eastAsia="Malgun Gothic" w:hAnsi="Malgun Gothic" w:cs="Calibri"/>
          <w:color w:val="595959"/>
          <w:sz w:val="22"/>
          <w:szCs w:val="22"/>
        </w:rPr>
        <w:t>traditional</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Summary</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step 1</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Harpsichords and Pianos</w:t>
      </w:r>
    </w:p>
    <w:p w:rsidR="00FD1C46" w:rsidRPr="00C34DC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172" style="position:absolute;left:0;text-align:left;margin-left:2.85pt;margin-top:5pt;width:287.35pt;height:297.75pt;z-index:251754496" coordorigin="1497,2839" coordsize="5747,3003">
            <v:roundrect id="_x0000_s1173" style="position:absolute;left:1497;top:2839;width:5733;height:1073;v-text-anchor:middle" arcsize="10923f">
              <v:textbox>
                <w:txbxContent>
                  <w:p w:rsidR="00FD1C46" w:rsidRPr="00F71BED" w:rsidRDefault="00FD1C46" w:rsidP="00FD1C46">
                    <w:pPr>
                      <w:spacing w:after="0" w:line="240" w:lineRule="auto"/>
                      <w:jc w:val="both"/>
                      <w:rPr>
                        <w:rFonts w:ascii="Malgun Gothic" w:eastAsia="Malgun Gothic" w:hAnsi="Malgun Gothic" w:cs="Thonburi"/>
                      </w:rPr>
                    </w:pPr>
                    <w:r w:rsidRPr="00C34DC8">
                      <w:rPr>
                        <w:rFonts w:ascii="Malgun Gothic" w:eastAsia="Malgun Gothic" w:hAnsi="Malgun Gothic" w:cs="Calibri"/>
                        <w:b/>
                        <w:color w:val="595959"/>
                        <w:sz w:val="22"/>
                        <w:szCs w:val="22"/>
                      </w:rPr>
                      <w:t>Similarities</w:t>
                    </w:r>
                    <w:r>
                      <w:rPr>
                        <w:rFonts w:ascii="Malgun Gothic" w:eastAsia="Malgun Gothic" w:hAnsi="Malgun Gothic" w:cs="GoudyStd-ExtraBold" w:hint="eastAsia"/>
                        <w:b/>
                        <w:bCs/>
                      </w:rPr>
                      <w:tab/>
                    </w:r>
                    <w:r w:rsidRPr="00F71BED">
                      <w:rPr>
                        <w:rFonts w:ascii="Malgun Gothic" w:eastAsia="Malgun Gothic" w:hAnsi="Malgun Gothic" w:cs="Thonburi"/>
                      </w:rPr>
                      <w:t>·</w:t>
                    </w:r>
                    <w:r>
                      <w:rPr>
                        <w:rFonts w:ascii="Malgun Gothic" w:eastAsia="Malgun Gothic" w:hAnsi="Malgun Gothic" w:cs="Thonburi" w:hint="eastAsia"/>
                      </w:rPr>
                      <w:t xml:space="preserve"> </w:t>
                    </w:r>
                    <w:r w:rsidRPr="00C34DC8">
                      <w:rPr>
                        <w:rFonts w:ascii="Malgun Gothic" w:eastAsia="Malgun Gothic" w:hAnsi="Malgun Gothic" w:cs="Calibri"/>
                        <w:color w:val="595959"/>
                        <w:sz w:val="22"/>
                        <w:szCs w:val="22"/>
                      </w:rPr>
                      <w:t>both have black and white</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u w:val="single"/>
                      </w:rPr>
                      <w:t>keys</w:t>
                    </w:r>
                  </w:p>
                  <w:p w:rsidR="00FD1C46" w:rsidRPr="00C34DC8" w:rsidRDefault="00FD1C46" w:rsidP="00FD1C46">
                    <w:pPr>
                      <w:spacing w:after="0" w:line="240" w:lineRule="auto"/>
                      <w:ind w:left="720" w:firstLine="720"/>
                      <w:jc w:val="both"/>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rPr>
                      <w:t>the sounds come from</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u w:val="single"/>
                      </w:rPr>
                      <w:t>strings</w:t>
                    </w:r>
                  </w:p>
                </w:txbxContent>
              </v:textbox>
            </v:roundrect>
            <v:roundrect id="_x0000_s1174" style="position:absolute;left:1511;top:4160;width:5733;height:1682;v-text-anchor:middle" arcsize="10923f">
              <v:textbox>
                <w:txbxContent>
                  <w:p w:rsidR="00FD1C46" w:rsidRDefault="00FD1C46" w:rsidP="00FD1C46">
                    <w:pPr>
                      <w:adjustRightInd w:val="0"/>
                      <w:rPr>
                        <w:rFonts w:ascii="Malgun Gothic" w:hAnsi="Malgun Gothic" w:cs="Calibri"/>
                        <w:color w:val="595959"/>
                        <w:sz w:val="22"/>
                        <w:szCs w:val="22"/>
                        <w:lang w:eastAsia="ko-KR"/>
                      </w:rPr>
                    </w:pPr>
                    <w:r w:rsidRPr="00C34DC8">
                      <w:rPr>
                        <w:rFonts w:ascii="Malgun Gothic" w:eastAsia="Malgun Gothic" w:hAnsi="Malgun Gothic" w:cs="Calibri"/>
                        <w:b/>
                        <w:color w:val="595959"/>
                        <w:sz w:val="22"/>
                        <w:szCs w:val="22"/>
                      </w:rPr>
                      <w:t>Differences</w:t>
                    </w:r>
                    <w:r>
                      <w:rPr>
                        <w:rFonts w:ascii="Malgun Gothic" w:eastAsia="Malgun Gothic" w:hAnsi="Malgun Gothic" w:cs="GoudyStd-ExtraBold" w:hint="eastAsia"/>
                        <w:b/>
                        <w:bCs/>
                      </w:rPr>
                      <w:tab/>
                    </w:r>
                    <w:r w:rsidRPr="00F71BED">
                      <w:rPr>
                        <w:rFonts w:ascii="Malgun Gothic" w:eastAsia="Malgun Gothic" w:hAnsi="Malgun Gothic" w:cs="Thonburi"/>
                      </w:rPr>
                      <w:t>·</w:t>
                    </w:r>
                    <w:r>
                      <w:rPr>
                        <w:rFonts w:ascii="Malgun Gothic" w:eastAsia="Malgun Gothic" w:hAnsi="Malgun Gothic" w:cs="Thonburi" w:hint="eastAsia"/>
                      </w:rPr>
                      <w:t xml:space="preserve"> </w:t>
                    </w:r>
                    <w:r w:rsidRPr="00C34DC8">
                      <w:rPr>
                        <w:rFonts w:ascii="Malgun Gothic" w:eastAsia="Malgun Gothic" w:hAnsi="Malgun Gothic" w:cs="Calibri"/>
                        <w:color w:val="595959"/>
                        <w:sz w:val="22"/>
                        <w:szCs w:val="22"/>
                      </w:rPr>
                      <w:t xml:space="preserve">a piano’s strings are </w:t>
                    </w:r>
                    <w:r w:rsidRPr="00C34DC8">
                      <w:rPr>
                        <w:rFonts w:ascii="Malgun Gothic" w:eastAsia="Malgun Gothic" w:hAnsi="Malgun Gothic" w:cs="Calibri"/>
                        <w:color w:val="595959"/>
                        <w:sz w:val="22"/>
                        <w:szCs w:val="22"/>
                        <w:u w:val="single"/>
                      </w:rPr>
                      <w:t>hit</w:t>
                    </w:r>
                    <w:r w:rsidRPr="00C34DC8">
                      <w:rPr>
                        <w:rFonts w:ascii="Malgun Gothic" w:eastAsia="Malgun Gothic" w:hAnsi="Malgun Gothic" w:cs="Calibri"/>
                        <w:color w:val="595959"/>
                        <w:sz w:val="22"/>
                        <w:szCs w:val="22"/>
                      </w:rPr>
                      <w:t>;</w:t>
                    </w:r>
                    <w:r>
                      <w:rPr>
                        <w:rFonts w:ascii="Malgun Gothic" w:eastAsia="Malgun Gothic" w:hAnsi="Malgun Gothic" w:cs="Thonburi" w:hint="eastAsia"/>
                      </w:rPr>
                      <w:t xml:space="preserve"> </w:t>
                    </w:r>
                    <w:r w:rsidRPr="00C34DC8">
                      <w:rPr>
                        <w:rFonts w:ascii="Malgun Gothic" w:eastAsia="Malgun Gothic" w:hAnsi="Malgun Gothic" w:cs="Calibri"/>
                        <w:color w:val="595959"/>
                        <w:sz w:val="22"/>
                        <w:szCs w:val="22"/>
                      </w:rPr>
                      <w:t xml:space="preserve">a harpsichord’s </w:t>
                    </w:r>
                  </w:p>
                  <w:p w:rsidR="00FD1C46" w:rsidRPr="00C34DC8" w:rsidRDefault="00FD1C46" w:rsidP="00FD1C46">
                    <w:pPr>
                      <w:adjustRightInd w:val="0"/>
                      <w:ind w:left="720" w:firstLine="720"/>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strings are</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u w:val="single"/>
                      </w:rPr>
                      <w:t>pulled</w:t>
                    </w:r>
                  </w:p>
                  <w:p w:rsidR="00FD1C46" w:rsidRPr="00C34DC8" w:rsidRDefault="00FD1C46" w:rsidP="00FD1C46">
                    <w:pPr>
                      <w:adjustRightInd w:val="0"/>
                      <w:ind w:left="720" w:firstLine="720"/>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rPr>
                      <w:t>harpsichord keys are</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u w:val="single"/>
                      </w:rPr>
                      <w:t>slimmer</w:t>
                    </w:r>
                  </w:p>
                  <w:p w:rsidR="00FD1C46" w:rsidRPr="00C34DC8" w:rsidRDefault="00FD1C46" w:rsidP="00FD1C46">
                    <w:pPr>
                      <w:adjustRightInd w:val="0"/>
                      <w:ind w:left="720" w:firstLine="720"/>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rPr>
                      <w:t>the colors of the keys are</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u w:val="single"/>
                      </w:rPr>
                      <w:t>reversed</w:t>
                    </w:r>
                  </w:p>
                </w:txbxContent>
              </v:textbox>
            </v:roundrect>
            <v:shape id="_x0000_s1175" type="#_x0000_t32" style="position:absolute;left:3057;top:2839;width:0;height:1073" o:connectortype="straight"/>
            <v:shape id="_x0000_s1176" type="#_x0000_t32" style="position:absolute;left:3057;top:4160;width:0;height:1682" o:connectortype="straight"/>
          </v:group>
        </w:pic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C34DC8" w:rsidRDefault="00FD1C46" w:rsidP="00FD1C46">
      <w:pPr>
        <w:spacing w:after="0" w:line="240" w:lineRule="auto"/>
        <w:jc w:val="both"/>
        <w:rPr>
          <w:rFonts w:ascii="Malgun Gothic" w:hAnsi="Malgun Gothic" w:cs="Calibri"/>
          <w:color w:val="595959"/>
          <w:sz w:val="22"/>
          <w:szCs w:val="22"/>
          <w:lang w:eastAsia="ko-KR"/>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step 2</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similar, sounds, instruments, different, musicians </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Vocabulary Practice</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A. 1. c   2. b   3. a   4. c   5. a   6. c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B. 1. pull</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2. strings</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3. similar</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4. learn</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5. reversed</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6. traditional</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Sentence Practice</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A. 1. </w:t>
      </w:r>
      <w:r w:rsidRPr="00C34DC8">
        <w:rPr>
          <w:rFonts w:ascii="Malgun Gothic" w:eastAsia="Malgun Gothic" w:hAnsi="Malgun Gothic" w:cs="Calibri"/>
          <w:color w:val="595959"/>
          <w:sz w:val="22"/>
          <w:szCs w:val="22"/>
        </w:rPr>
        <w:t>When you press these keys, sounds come out.</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2. </w:t>
      </w:r>
      <w:r w:rsidRPr="00C34DC8">
        <w:rPr>
          <w:rFonts w:ascii="Malgun Gothic" w:eastAsia="Malgun Gothic" w:hAnsi="Malgun Gothic" w:cs="Calibri"/>
          <w:color w:val="595959"/>
          <w:sz w:val="22"/>
          <w:szCs w:val="22"/>
        </w:rPr>
        <w:t>In a piano,</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rPr>
        <w:t>the strings are hit by small hammers.</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3. </w:t>
      </w:r>
      <w:r w:rsidRPr="00C34DC8">
        <w:rPr>
          <w:rFonts w:ascii="Malgun Gothic" w:eastAsia="Malgun Gothic" w:hAnsi="Malgun Gothic" w:cs="Calibri"/>
          <w:color w:val="595959"/>
          <w:sz w:val="22"/>
          <w:szCs w:val="22"/>
        </w:rPr>
        <w:t>Did you know there is a very similar instrument?</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4. </w:t>
      </w:r>
      <w:r w:rsidRPr="00C34DC8">
        <w:rPr>
          <w:rFonts w:ascii="Malgun Gothic" w:eastAsia="Malgun Gothic" w:hAnsi="Malgun Gothic" w:cs="Calibri"/>
          <w:color w:val="595959"/>
          <w:sz w:val="22"/>
          <w:szCs w:val="22"/>
        </w:rPr>
        <w:t>They actually come from strings inside both instruments.</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77" type="#_x0000_t32" style="position:absolute;left:0;text-align:left;margin-left:109.05pt;margin-top:15.5pt;width:73.45pt;height:.65pt;z-index:251755520" o:connectortype="straight"/>
        </w:pict>
      </w:r>
      <w:r w:rsidR="00FD1C46" w:rsidRPr="00C34DC8">
        <w:rPr>
          <w:rFonts w:ascii="Malgun Gothic" w:eastAsia="Malgun Gothic" w:hAnsi="Malgun Gothic" w:cs="Calibri" w:hint="eastAsia"/>
          <w:color w:val="595959"/>
          <w:sz w:val="22"/>
          <w:szCs w:val="22"/>
        </w:rPr>
        <w:t xml:space="preserve">B. </w:t>
      </w:r>
      <w:r w:rsidR="00FD1C46" w:rsidRPr="00C34DC8">
        <w:rPr>
          <w:rFonts w:ascii="Malgun Gothic" w:eastAsia="Malgun Gothic" w:hAnsi="Malgun Gothic" w:cs="Calibri"/>
          <w:color w:val="595959"/>
          <w:sz w:val="22"/>
          <w:szCs w:val="22"/>
        </w:rPr>
        <w:t>1. Everyone has seen</w:t>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color w:val="595959"/>
          <w:sz w:val="22"/>
          <w:szCs w:val="22"/>
        </w:rPr>
        <w:t>•</w:t>
      </w:r>
      <w:r w:rsidR="00FD1C46" w:rsidRPr="00C34DC8">
        <w:rPr>
          <w:rFonts w:ascii="Malgun Gothic" w:eastAsia="Malgun Gothic" w:hAnsi="Malgun Gothic" w:cs="Calibri" w:hint="eastAsia"/>
          <w:color w:val="595959"/>
          <w:sz w:val="22"/>
          <w:szCs w:val="22"/>
        </w:rPr>
        <w:t xml:space="preserve"> </w:t>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color w:val="595959"/>
          <w:sz w:val="22"/>
          <w:szCs w:val="22"/>
        </w:rPr>
        <w:t>•</w:t>
      </w:r>
      <w:r w:rsidR="00FD1C46" w:rsidRPr="00C34DC8">
        <w:rPr>
          <w:rFonts w:ascii="Malgun Gothic" w:eastAsia="Malgun Gothic" w:hAnsi="Malgun Gothic" w:cs="Calibri" w:hint="eastAsia"/>
          <w:color w:val="595959"/>
          <w:sz w:val="22"/>
          <w:szCs w:val="22"/>
        </w:rPr>
        <w:t xml:space="preserve"> </w:t>
      </w:r>
      <w:r w:rsidR="00FD1C46" w:rsidRPr="00C34DC8">
        <w:rPr>
          <w:rFonts w:ascii="Malgun Gothic" w:eastAsia="Malgun Gothic" w:hAnsi="Malgun Gothic" w:cs="Calibri"/>
          <w:color w:val="595959"/>
          <w:sz w:val="22"/>
          <w:szCs w:val="22"/>
        </w:rPr>
        <w:t>a piano before.</w:t>
      </w:r>
    </w:p>
    <w:p w:rsidR="00FD1C46" w:rsidRPr="00C34DC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78" type="#_x0000_t32" style="position:absolute;left:0;text-align:left;margin-left:108.45pt;margin-top:16.55pt;width:74.05pt;height:0;z-index:251756544" o:connectortype="straight"/>
        </w:pict>
      </w:r>
      <w:r w:rsidR="00FD1C46" w:rsidRPr="00C34DC8">
        <w:rPr>
          <w:rFonts w:ascii="Malgun Gothic" w:eastAsia="Malgun Gothic" w:hAnsi="Malgun Gothic" w:cs="Calibri"/>
          <w:color w:val="595959"/>
          <w:sz w:val="22"/>
          <w:szCs w:val="22"/>
        </w:rPr>
        <w:t xml:space="preserve">2. The sounds don’t </w:t>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color w:val="595959"/>
          <w:sz w:val="22"/>
          <w:szCs w:val="22"/>
        </w:rPr>
        <w:t>•</w:t>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color w:val="595959"/>
          <w:sz w:val="22"/>
          <w:szCs w:val="22"/>
        </w:rPr>
        <w:t>•</w:t>
      </w:r>
      <w:r w:rsidR="00FD1C46" w:rsidRPr="00C34DC8">
        <w:rPr>
          <w:rFonts w:ascii="Malgun Gothic" w:eastAsia="Malgun Gothic" w:hAnsi="Malgun Gothic" w:cs="Calibri" w:hint="eastAsia"/>
          <w:color w:val="595959"/>
          <w:sz w:val="22"/>
          <w:szCs w:val="22"/>
        </w:rPr>
        <w:t xml:space="preserve"> </w:t>
      </w:r>
      <w:r w:rsidR="00FD1C46" w:rsidRPr="00C34DC8">
        <w:rPr>
          <w:rFonts w:ascii="Malgun Gothic" w:eastAsia="Malgun Gothic" w:hAnsi="Malgun Gothic" w:cs="Calibri"/>
          <w:color w:val="595959"/>
          <w:sz w:val="22"/>
          <w:szCs w:val="22"/>
        </w:rPr>
        <w:t>come out of the keys.</w:t>
      </w:r>
    </w:p>
    <w:p w:rsidR="00FD1C46" w:rsidRPr="00C34DC8"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80" type="#_x0000_t32" style="position:absolute;left:0;text-align:left;margin-left:109.05pt;margin-top:16.35pt;width:73.45pt;height:23.5pt;flip:y;z-index:251758592" o:connectortype="straight"/>
        </w:pict>
      </w:r>
      <w:r w:rsidRPr="00F570D8">
        <w:rPr>
          <w:rFonts w:ascii="Malgun Gothic" w:eastAsia="Malgun Gothic" w:hAnsi="Malgun Gothic" w:cs="Calibri"/>
          <w:color w:val="595959"/>
          <w:sz w:val="22"/>
          <w:szCs w:val="22"/>
        </w:rPr>
        <w:pict>
          <v:shape id="_x0000_s1179" type="#_x0000_t32" style="position:absolute;left:0;text-align:left;margin-left:109.05pt;margin-top:16.35pt;width:73.45pt;height:21.2pt;z-index:251757568" o:connectortype="straight"/>
        </w:pict>
      </w:r>
      <w:r w:rsidR="00FD1C46" w:rsidRPr="00C34DC8">
        <w:rPr>
          <w:rFonts w:ascii="Malgun Gothic" w:eastAsia="Malgun Gothic" w:hAnsi="Malgun Gothic" w:cs="Calibri"/>
          <w:color w:val="595959"/>
          <w:sz w:val="22"/>
          <w:szCs w:val="22"/>
        </w:rPr>
        <w:t>3. There are</w:t>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color w:val="595959"/>
          <w:sz w:val="22"/>
          <w:szCs w:val="22"/>
        </w:rPr>
        <w:t>•</w:t>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hint="eastAsia"/>
          <w:color w:val="595959"/>
          <w:sz w:val="22"/>
          <w:szCs w:val="22"/>
        </w:rPr>
        <w:tab/>
      </w:r>
      <w:r w:rsidR="00FD1C46" w:rsidRPr="00C34DC8">
        <w:rPr>
          <w:rFonts w:ascii="Malgun Gothic" w:eastAsia="Malgun Gothic" w:hAnsi="Malgun Gothic" w:cs="Calibri"/>
          <w:color w:val="595959"/>
          <w:sz w:val="22"/>
          <w:szCs w:val="22"/>
        </w:rPr>
        <w:t>• slimmer than piano keys.</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color w:val="595959"/>
          <w:sz w:val="22"/>
          <w:szCs w:val="22"/>
        </w:rPr>
        <w:t>4. Harpsichord keys are</w:t>
      </w:r>
      <w:r w:rsidRPr="00C34DC8">
        <w:rPr>
          <w:rFonts w:ascii="Malgun Gothic" w:eastAsia="Malgun Gothic" w:hAnsi="Malgun Gothic" w:cs="Calibri" w:hint="eastAsia"/>
          <w:color w:val="595959"/>
          <w:sz w:val="22"/>
          <w:szCs w:val="22"/>
        </w:rPr>
        <w:tab/>
      </w:r>
      <w:r w:rsidRPr="00C34DC8">
        <w:rPr>
          <w:rFonts w:ascii="Malgun Gothic" w:eastAsia="Malgun Gothic" w:hAnsi="Malgun Gothic" w:cs="Calibri"/>
          <w:color w:val="595959"/>
          <w:sz w:val="22"/>
          <w:szCs w:val="22"/>
        </w:rPr>
        <w:t>•</w:t>
      </w:r>
      <w:r w:rsidRPr="00C34DC8">
        <w:rPr>
          <w:rFonts w:ascii="Malgun Gothic" w:eastAsia="Malgun Gothic" w:hAnsi="Malgun Gothic" w:cs="Calibri" w:hint="eastAsia"/>
          <w:color w:val="595959"/>
          <w:sz w:val="22"/>
          <w:szCs w:val="22"/>
        </w:rPr>
        <w:tab/>
      </w:r>
      <w:r w:rsidRPr="00C34DC8">
        <w:rPr>
          <w:rFonts w:ascii="Malgun Gothic" w:eastAsia="Malgun Gothic" w:hAnsi="Malgun Gothic" w:cs="Calibri" w:hint="eastAsia"/>
          <w:color w:val="595959"/>
          <w:sz w:val="22"/>
          <w:szCs w:val="22"/>
        </w:rPr>
        <w:tab/>
      </w:r>
      <w:r w:rsidRPr="00C34DC8">
        <w:rPr>
          <w:rFonts w:ascii="Malgun Gothic" w:eastAsia="Malgun Gothic" w:hAnsi="Malgun Gothic" w:cs="Calibri"/>
          <w:color w:val="595959"/>
          <w:sz w:val="22"/>
          <w:szCs w:val="22"/>
        </w:rPr>
        <w:t>•</w:t>
      </w:r>
      <w:r w:rsidRPr="00C34DC8">
        <w:rPr>
          <w:rFonts w:ascii="Malgun Gothic" w:eastAsia="Malgun Gothic" w:hAnsi="Malgun Gothic" w:cs="Calibri" w:hint="eastAsia"/>
          <w:color w:val="595959"/>
          <w:sz w:val="22"/>
          <w:szCs w:val="22"/>
        </w:rPr>
        <w:t xml:space="preserve"> </w:t>
      </w:r>
      <w:r w:rsidRPr="00C34DC8">
        <w:rPr>
          <w:rFonts w:ascii="Malgun Gothic" w:eastAsia="Malgun Gothic" w:hAnsi="Malgun Gothic" w:cs="Calibri"/>
          <w:color w:val="595959"/>
          <w:sz w:val="22"/>
          <w:szCs w:val="22"/>
        </w:rPr>
        <w:t>some other differences, too.</w:t>
      </w:r>
    </w:p>
    <w:p w:rsidR="00FD1C46" w:rsidRPr="00C34DC8" w:rsidRDefault="00FD1C46" w:rsidP="00FD1C46">
      <w:pPr>
        <w:spacing w:after="0" w:line="240" w:lineRule="auto"/>
        <w:jc w:val="both"/>
        <w:rPr>
          <w:rFonts w:ascii="Malgun Gothic" w:eastAsia="Malgun Gothic" w:hAnsi="Malgun Gothic" w:cs="Calibri"/>
          <w:color w:val="595959"/>
          <w:sz w:val="22"/>
          <w:szCs w:val="22"/>
        </w:rPr>
      </w:pP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C. 1.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t xml:space="preserve">2. </w:t>
      </w:r>
    </w:p>
    <w:p w:rsidR="00FD1C46" w:rsidRPr="00C34DC8" w:rsidRDefault="00FD1C46" w:rsidP="00FD1C46">
      <w:pPr>
        <w:spacing w:after="0" w:line="240" w:lineRule="auto"/>
        <w:jc w:val="both"/>
        <w:rPr>
          <w:rFonts w:ascii="Malgun Gothic" w:eastAsia="Malgun Gothic" w:hAnsi="Malgun Gothic" w:cs="Calibri"/>
          <w:color w:val="595959"/>
          <w:sz w:val="22"/>
          <w:szCs w:val="22"/>
        </w:rPr>
      </w:pPr>
      <w:r w:rsidRPr="00C34DC8">
        <w:rPr>
          <w:rFonts w:ascii="Malgun Gothic" w:eastAsia="Malgun Gothic" w:hAnsi="Malgun Gothic" w:cs="Calibri" w:hint="eastAsia"/>
          <w:color w:val="595959"/>
          <w:sz w:val="22"/>
          <w:szCs w:val="22"/>
        </w:rPr>
        <w:lastRenderedPageBreak/>
        <w:t xml:space="preserve">3. </w:t>
      </w: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15</w:t>
      </w:r>
      <w:r w:rsidRPr="00F90298">
        <w:rPr>
          <w:rFonts w:ascii="Malgun Gothic" w:eastAsia="Malgun Gothic" w:hAnsi="Malgun Gothic"/>
          <w:sz w:val="64"/>
          <w:szCs w:val="64"/>
        </w:rPr>
        <w:t>|</w:t>
      </w:r>
      <w:r>
        <w:rPr>
          <w:rFonts w:ascii="Malgun Gothic" w:hAnsi="Malgun Gothic"/>
          <w:sz w:val="48"/>
          <w:szCs w:val="48"/>
          <w:lang w:eastAsia="ko-KR"/>
        </w:rPr>
        <w:t>Charlie</w:t>
      </w:r>
      <w:r>
        <w:rPr>
          <w:rFonts w:ascii="Malgun Gothic" w:hAnsi="Malgun Gothic" w:hint="eastAsia"/>
          <w:sz w:val="48"/>
          <w:szCs w:val="48"/>
          <w:lang w:eastAsia="ko-KR"/>
        </w:rPr>
        <w:t>’</w:t>
      </w:r>
      <w:r>
        <w:rPr>
          <w:rFonts w:ascii="Malgun Gothic" w:hAnsi="Malgun Gothic"/>
          <w:sz w:val="48"/>
          <w:szCs w:val="48"/>
          <w:lang w:eastAsia="ko-KR"/>
        </w:rPr>
        <w:t xml:space="preserve">s New Business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a boy trying to make money</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FF6A05">
        <w:rPr>
          <w:rFonts w:ascii="Malgun Gothic" w:eastAsia="Malgun Gothic" w:hAnsi="Malgun Gothic" w:cs="Times New Roman"/>
          <w:color w:val="D16349"/>
        </w:rPr>
        <w:t>enough, business, pay, several, offer, stressed, together, half, else, fair, shake hands, smile</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586FBE">
        <w:rPr>
          <w:rFonts w:ascii="Malgun Gothic" w:eastAsia="Malgun Gothic" w:hAnsi="Malgun Gothic" w:cs="Calibri"/>
          <w:color w:val="595959" w:themeColor="text1" w:themeTint="A6"/>
          <w:sz w:val="22"/>
          <w:szCs w:val="22"/>
        </w:rPr>
        <w:t>Spell Race: Divide the class into 2 teams, and then have 1 student from each team stand in front of the board. Say a key word or phrase and the first student from each team has to write it correctly on the board for their team to gain a point. Then the next pair of students take a turn and so on.</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586FBE">
        <w:rPr>
          <w:rStyle w:val="style1"/>
          <w:rFonts w:ascii="Malgun Gothic" w:eastAsia="Malgun Gothic" w:hAnsi="Malgun Gothic" w:cs="Calibri"/>
          <w:color w:val="595959" w:themeColor="text1" w:themeTint="A6"/>
          <w:sz w:val="22"/>
          <w:szCs w:val="22"/>
        </w:rPr>
        <w:t>Memory Game: Simply write words on the board, the students close their eyes and you erase one. They open their eyes and guess which word is missing by saying it (or you could have them spell it out.)</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586FBE">
        <w:rPr>
          <w:rFonts w:ascii="Malgun Gothic" w:eastAsia="Malgun Gothic" w:hAnsi="Malgun Gothic" w:cs="Calibri"/>
          <w:color w:val="595959" w:themeColor="text1" w:themeTint="A6"/>
          <w:sz w:val="22"/>
          <w:szCs w:val="22"/>
        </w:rPr>
        <w:t>Hangman: Think of a word from the unit’s key words and phrases and write dashes onto the board which correspond to the number of letters in the word. Students then have to call out letters, with too many wrong answers leading to the completion of the gallows. The game can be made harder by spelling out phrases or even full sentences rather than single words.</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Build Your Vocabulary</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1. e   2. b   3. a   4. c   5. f   6. d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[Translation]</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1.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2.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3.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4.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5.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6.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Think Together</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1.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2.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[Translation of the main text]</w:t>
      </w:r>
    </w:p>
    <w:p w:rsidR="00FD1C46" w:rsidRPr="00342324"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81" type="#_x0000_t202" style="position:absolute;left:0;text-align:left;margin-left:9.5pt;margin-top:3.6pt;width:428.6pt;height:78pt;z-index:251760640">
            <v:textbox>
              <w:txbxContent>
                <w:p w:rsidR="00FD1C46" w:rsidRPr="003550BC" w:rsidRDefault="00FD1C46" w:rsidP="00FD1C46"/>
              </w:txbxContent>
            </v:textbox>
          </v:shape>
        </w:pic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 Main </w:t>
      </w:r>
      <w:r w:rsidRPr="00342324">
        <w:rPr>
          <w:rFonts w:ascii="Malgun Gothic" w:eastAsia="Malgun Gothic" w:hAnsi="Malgun Gothic" w:cs="Calibri"/>
          <w:color w:val="595959"/>
          <w:sz w:val="22"/>
          <w:szCs w:val="22"/>
        </w:rPr>
        <w:t>Idea</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c</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Comprehension</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1. b   2. c   3. c   4. b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Vocabulary Expansion</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1. </w:t>
      </w:r>
      <w:r w:rsidRPr="00342324">
        <w:rPr>
          <w:rFonts w:ascii="Malgun Gothic" w:eastAsia="Malgun Gothic" w:hAnsi="Malgun Gothic" w:cs="Calibri"/>
          <w:color w:val="595959"/>
          <w:sz w:val="22"/>
          <w:szCs w:val="22"/>
        </w:rPr>
        <w:t>else</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2. </w:t>
      </w:r>
      <w:r w:rsidRPr="00342324">
        <w:rPr>
          <w:rFonts w:ascii="Malgun Gothic" w:eastAsia="Malgun Gothic" w:hAnsi="Malgun Gothic" w:cs="Calibri"/>
          <w:color w:val="595959"/>
          <w:sz w:val="22"/>
          <w:szCs w:val="22"/>
        </w:rPr>
        <w:t>offer</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3. </w:t>
      </w:r>
      <w:r w:rsidRPr="00342324">
        <w:rPr>
          <w:rFonts w:ascii="Malgun Gothic" w:eastAsia="Malgun Gothic" w:hAnsi="Malgun Gothic" w:cs="Calibri"/>
          <w:color w:val="595959"/>
          <w:sz w:val="22"/>
          <w:szCs w:val="22"/>
        </w:rPr>
        <w:t>fair</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4. </w:t>
      </w:r>
      <w:r w:rsidRPr="00342324">
        <w:rPr>
          <w:rFonts w:ascii="Malgun Gothic" w:eastAsia="Malgun Gothic" w:hAnsi="Malgun Gothic" w:cs="Calibri"/>
          <w:color w:val="595959"/>
          <w:sz w:val="22"/>
          <w:szCs w:val="22"/>
        </w:rPr>
        <w:t>enough</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5. </w:t>
      </w:r>
      <w:r w:rsidRPr="00342324">
        <w:rPr>
          <w:rFonts w:ascii="Malgun Gothic" w:eastAsia="Malgun Gothic" w:hAnsi="Malgun Gothic" w:cs="Calibri"/>
          <w:color w:val="595959"/>
          <w:sz w:val="22"/>
          <w:szCs w:val="22"/>
        </w:rPr>
        <w:t>smile</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6. </w:t>
      </w:r>
      <w:r w:rsidRPr="00342324">
        <w:rPr>
          <w:rFonts w:ascii="Malgun Gothic" w:eastAsia="Malgun Gothic" w:hAnsi="Malgun Gothic" w:cs="Calibri"/>
          <w:color w:val="595959"/>
          <w:sz w:val="22"/>
          <w:szCs w:val="22"/>
        </w:rPr>
        <w:t>together</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Summary</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step 1</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Charlie’s Dog-Walking Business</w:t>
      </w:r>
    </w:p>
    <w:p w:rsidR="00FD1C46" w:rsidRPr="00342324"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182" style="position:absolute;left:0;text-align:left;margin-left:10.2pt;margin-top:13.95pt;width:374.25pt;height:247.2pt;z-index:251761664" coordorigin="1644,3709" coordsize="7485,3953">
            <v:roundrect id="_x0000_s1183" style="position:absolute;left:1644;top:3709;width:3260;height:3953" arcsize="10923f">
              <v:textbox style="mso-next-textbox:#_x0000_s1183">
                <w:txbxContent>
                  <w:p w:rsidR="00FD1C46" w:rsidRPr="00342324" w:rsidRDefault="00FD1C46" w:rsidP="00FD1C46">
                    <w:pPr>
                      <w:spacing w:after="0" w:line="240" w:lineRule="auto"/>
                      <w:jc w:val="center"/>
                      <w:rPr>
                        <w:rFonts w:ascii="Malgun Gothic" w:eastAsia="Malgun Gothic" w:hAnsi="Malgun Gothic" w:cs="GoudyStd-ExtraBold"/>
                        <w:b/>
                        <w:bCs/>
                      </w:rPr>
                    </w:pPr>
                    <w:r w:rsidRPr="00342324">
                      <w:rPr>
                        <w:rFonts w:ascii="Malgun Gothic" w:eastAsia="Malgun Gothic" w:hAnsi="Malgun Gothic" w:cs="Calibri"/>
                        <w:b/>
                        <w:color w:val="595959"/>
                        <w:sz w:val="22"/>
                        <w:szCs w:val="22"/>
                      </w:rPr>
                      <w:t>Problem</w:t>
                    </w:r>
                  </w:p>
                  <w:p w:rsidR="00FD1C46" w:rsidRDefault="00FD1C46" w:rsidP="00FD1C46">
                    <w:pPr>
                      <w:adjustRightInd w:val="0"/>
                      <w:rPr>
                        <w:rFonts w:ascii="Malgun Gothic" w:hAnsi="Malgun Gothic" w:cs="Calibri"/>
                        <w:color w:val="595959"/>
                        <w:sz w:val="22"/>
                        <w:szCs w:val="22"/>
                        <w:lang w:eastAsia="ko-KR"/>
                      </w:rPr>
                    </w:pPr>
                  </w:p>
                  <w:p w:rsidR="00FD1C46" w:rsidRDefault="00FD1C46" w:rsidP="00FD1C46">
                    <w:pPr>
                      <w:adjustRightInd w:val="0"/>
                      <w:rPr>
                        <w:rFonts w:ascii="Malgun Gothic" w:hAnsi="Malgun Gothic" w:cs="Calibri"/>
                        <w:color w:val="595959"/>
                        <w:sz w:val="22"/>
                        <w:szCs w:val="22"/>
                        <w:lang w:eastAsia="ko-KR"/>
                      </w:rPr>
                    </w:pPr>
                    <w:r w:rsidRPr="00342324">
                      <w:rPr>
                        <w:rFonts w:ascii="Malgun Gothic" w:eastAsia="Malgun Gothic" w:hAnsi="Malgun Gothic" w:cs="Calibri"/>
                        <w:color w:val="595959"/>
                        <w:sz w:val="22"/>
                        <w:szCs w:val="22"/>
                      </w:rPr>
                      <w:t>Charlie wanted a new bike</w:t>
                    </w:r>
                    <w:r>
                      <w:rPr>
                        <w:rFonts w:ascii="Malgun Gothic" w:eastAsia="Malgun Gothic" w:hAnsi="Malgun Gothic" w:cs="Thonburi" w:hint="eastAsia"/>
                      </w:rPr>
                      <w:t xml:space="preserve"> </w:t>
                    </w:r>
                    <w:r w:rsidRPr="001C74D4">
                      <w:rPr>
                        <w:rFonts w:ascii="Malgun Gothic" w:eastAsia="Malgun Gothic" w:hAnsi="Malgun Gothic" w:cs="Thonburi"/>
                      </w:rPr>
                      <w:t>bu</w:t>
                    </w:r>
                    <w:r w:rsidRPr="00342324">
                      <w:rPr>
                        <w:rFonts w:ascii="Malgun Gothic" w:eastAsia="Malgun Gothic" w:hAnsi="Malgun Gothic" w:cs="Calibri"/>
                        <w:color w:val="595959"/>
                        <w:sz w:val="22"/>
                        <w:szCs w:val="22"/>
                      </w:rPr>
                      <w:t xml:space="preserve">t didn’t have </w:t>
                    </w:r>
                    <w:r w:rsidRPr="00342324">
                      <w:rPr>
                        <w:rFonts w:ascii="Malgun Gothic" w:eastAsia="Malgun Gothic" w:hAnsi="Malgun Gothic" w:cs="Calibri"/>
                        <w:color w:val="595959"/>
                        <w:sz w:val="22"/>
                        <w:szCs w:val="22"/>
                        <w:u w:val="single"/>
                      </w:rPr>
                      <w:t>money</w:t>
                    </w:r>
                    <w:r w:rsidRPr="00342324">
                      <w:rPr>
                        <w:rFonts w:ascii="Malgun Gothic" w:eastAsia="Malgun Gothic" w:hAnsi="Malgun Gothic" w:cs="Calibri"/>
                        <w:color w:val="595959"/>
                        <w:sz w:val="22"/>
                        <w:szCs w:val="22"/>
                      </w:rPr>
                      <w:t>.</w:t>
                    </w:r>
                  </w:p>
                  <w:p w:rsidR="00FD1C46" w:rsidRPr="00342324" w:rsidRDefault="00FD1C46" w:rsidP="00FD1C46">
                    <w:pPr>
                      <w:adjustRightInd w:val="0"/>
                      <w:rPr>
                        <w:rFonts w:ascii="Malgun Gothic" w:hAnsi="Malgun Gothic" w:cs="Thonburi"/>
                        <w:sz w:val="4"/>
                        <w:szCs w:val="4"/>
                        <w:lang w:eastAsia="ko-KR"/>
                      </w:rPr>
                    </w:pP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Charlie had too many</w:t>
                    </w:r>
                    <w:r w:rsidRPr="00342324">
                      <w:rPr>
                        <w:rFonts w:ascii="Malgun Gothic" w:eastAsia="Malgun Gothic" w:hAnsi="Malgun Gothic" w:cs="Calibri" w:hint="eastAsia"/>
                        <w:color w:val="595959"/>
                        <w:sz w:val="22"/>
                        <w:szCs w:val="22"/>
                      </w:rPr>
                      <w:t xml:space="preserve"> </w:t>
                    </w: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u w:val="single"/>
                      </w:rPr>
                      <w:t>dogs</w:t>
                    </w:r>
                    <w:r w:rsidRPr="00342324">
                      <w:rPr>
                        <w:rFonts w:ascii="Malgun Gothic" w:eastAsia="Malgun Gothic" w:hAnsi="Malgun Gothic" w:cs="Calibri" w:hint="eastAsia"/>
                        <w:color w:val="595959"/>
                        <w:sz w:val="22"/>
                        <w:szCs w:val="22"/>
                      </w:rPr>
                      <w:t xml:space="preserve"> </w:t>
                    </w:r>
                    <w:r w:rsidRPr="00342324">
                      <w:rPr>
                        <w:rFonts w:ascii="Malgun Gothic" w:eastAsia="Malgun Gothic" w:hAnsi="Malgun Gothic" w:cs="Calibri"/>
                        <w:color w:val="595959"/>
                        <w:sz w:val="22"/>
                        <w:szCs w:val="22"/>
                      </w:rPr>
                      <w:t>to walk.</w:t>
                    </w:r>
                  </w:p>
                  <w:p w:rsidR="00FD1C46" w:rsidRPr="00342324" w:rsidRDefault="00FD1C46" w:rsidP="00FD1C46">
                    <w:pPr>
                      <w:adjustRightInd w:val="0"/>
                      <w:rPr>
                        <w:rFonts w:ascii="Malgun Gothic" w:eastAsia="Malgun Gothic" w:hAnsi="Malgun Gothic" w:cs="Thonburi"/>
                        <w:sz w:val="4"/>
                        <w:szCs w:val="4"/>
                        <w:lang w:eastAsia="ko-KR"/>
                      </w:rPr>
                    </w:pP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Sandy didn’t want to</w:t>
                    </w:r>
                    <w:r w:rsidRPr="00342324">
                      <w:rPr>
                        <w:rFonts w:ascii="Malgun Gothic" w:eastAsia="Malgun Gothic" w:hAnsi="Malgun Gothic" w:cs="Calibri" w:hint="eastAsia"/>
                        <w:color w:val="595959"/>
                        <w:sz w:val="22"/>
                        <w:szCs w:val="22"/>
                      </w:rPr>
                      <w:t xml:space="preserve"> </w:t>
                    </w: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u w:val="single"/>
                      </w:rPr>
                      <w:t>take</w:t>
                    </w:r>
                    <w:r w:rsidRPr="00342324">
                      <w:rPr>
                        <w:rFonts w:ascii="Malgun Gothic" w:eastAsia="Malgun Gothic" w:hAnsi="Malgun Gothic" w:cs="Calibri" w:hint="eastAsia"/>
                        <w:color w:val="595959"/>
                        <w:sz w:val="22"/>
                        <w:szCs w:val="22"/>
                      </w:rPr>
                      <w:t xml:space="preserve"> </w:t>
                    </w:r>
                    <w:r w:rsidRPr="00342324">
                      <w:rPr>
                        <w:rFonts w:ascii="Malgun Gothic" w:eastAsia="Malgun Gothic" w:hAnsi="Malgun Gothic" w:cs="Calibri"/>
                        <w:color w:val="595959"/>
                        <w:sz w:val="22"/>
                        <w:szCs w:val="22"/>
                      </w:rPr>
                      <w:t>Charlie’s money.</w:t>
                    </w:r>
                  </w:p>
                </w:txbxContent>
              </v:textbox>
            </v:roundrect>
            <v:roundrect id="_x0000_s1184" style="position:absolute;left:5769;top:3709;width:3360;height:3953" arcsize="10923f">
              <v:textbox style="mso-next-textbox:#_x0000_s1184">
                <w:txbxContent>
                  <w:p w:rsidR="00FD1C46" w:rsidRDefault="00FD1C46" w:rsidP="00FD1C46">
                    <w:pPr>
                      <w:spacing w:after="0" w:line="240" w:lineRule="auto"/>
                      <w:jc w:val="center"/>
                      <w:rPr>
                        <w:rFonts w:ascii="Malgun Gothic" w:eastAsia="Malgun Gothic" w:hAnsi="Malgun Gothic" w:cs="GoudyStd-ExtraBold"/>
                        <w:b/>
                        <w:bCs/>
                      </w:rPr>
                    </w:pPr>
                    <w:r w:rsidRPr="00342324">
                      <w:rPr>
                        <w:rFonts w:ascii="Malgun Gothic" w:eastAsia="Malgun Gothic" w:hAnsi="Malgun Gothic" w:cs="Calibri"/>
                        <w:b/>
                        <w:color w:val="595959"/>
                        <w:sz w:val="22"/>
                        <w:szCs w:val="22"/>
                      </w:rPr>
                      <w:t>Solution</w:t>
                    </w:r>
                  </w:p>
                  <w:p w:rsidR="00FD1C46" w:rsidRDefault="00FD1C46" w:rsidP="00FD1C46">
                    <w:pPr>
                      <w:adjustRightInd w:val="0"/>
                      <w:rPr>
                        <w:rFonts w:ascii="Malgun Gothic" w:hAnsi="Malgun Gothic" w:cs="Calibri"/>
                        <w:color w:val="595959"/>
                        <w:sz w:val="22"/>
                        <w:szCs w:val="22"/>
                        <w:lang w:eastAsia="ko-KR"/>
                      </w:rPr>
                    </w:pP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Charlie started his own</w:t>
                    </w:r>
                    <w:r w:rsidRPr="00342324">
                      <w:rPr>
                        <w:rFonts w:ascii="Malgun Gothic" w:eastAsia="Malgun Gothic" w:hAnsi="Malgun Gothic" w:cs="Calibri" w:hint="eastAsia"/>
                        <w:color w:val="595959"/>
                        <w:sz w:val="22"/>
                        <w:szCs w:val="22"/>
                      </w:rPr>
                      <w:t xml:space="preserve"> </w:t>
                    </w:r>
                    <w:r w:rsidRPr="00342324">
                      <w:rPr>
                        <w:rFonts w:ascii="Malgun Gothic" w:eastAsia="Malgun Gothic" w:hAnsi="Malgun Gothic" w:cs="Calibri"/>
                        <w:color w:val="595959"/>
                        <w:sz w:val="22"/>
                        <w:szCs w:val="22"/>
                        <w:u w:val="single"/>
                      </w:rPr>
                      <w:t>business</w:t>
                    </w:r>
                    <w:r w:rsidRPr="00342324">
                      <w:rPr>
                        <w:rFonts w:ascii="Malgun Gothic" w:eastAsia="Malgun Gothic" w:hAnsi="Malgun Gothic" w:cs="Calibri"/>
                        <w:color w:val="595959"/>
                        <w:sz w:val="22"/>
                        <w:szCs w:val="22"/>
                      </w:rPr>
                      <w:t>.</w:t>
                    </w:r>
                  </w:p>
                  <w:p w:rsidR="00FD1C46" w:rsidRPr="00342324" w:rsidRDefault="00FD1C46" w:rsidP="00FD1C46">
                    <w:pPr>
                      <w:adjustRightInd w:val="0"/>
                      <w:rPr>
                        <w:rFonts w:ascii="Malgun Gothic" w:hAnsi="Malgun Gothic" w:cs="Calibri"/>
                        <w:color w:val="595959"/>
                        <w:sz w:val="4"/>
                        <w:szCs w:val="4"/>
                        <w:lang w:eastAsia="ko-KR"/>
                      </w:rPr>
                    </w:pP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 xml:space="preserve">Sandy </w:t>
                    </w:r>
                    <w:r w:rsidRPr="00342324">
                      <w:rPr>
                        <w:rFonts w:ascii="Malgun Gothic" w:eastAsia="Malgun Gothic" w:hAnsi="Malgun Gothic" w:cs="Calibri"/>
                        <w:color w:val="595959"/>
                        <w:sz w:val="22"/>
                        <w:szCs w:val="22"/>
                        <w:u w:val="single"/>
                      </w:rPr>
                      <w:t>helped</w:t>
                    </w:r>
                    <w:r w:rsidRPr="00342324">
                      <w:rPr>
                        <w:rFonts w:ascii="Malgun Gothic" w:eastAsia="Malgun Gothic" w:hAnsi="Malgun Gothic" w:cs="Calibri" w:hint="eastAsia"/>
                        <w:color w:val="595959"/>
                        <w:sz w:val="22"/>
                        <w:szCs w:val="22"/>
                      </w:rPr>
                      <w:t xml:space="preserve"> </w:t>
                    </w:r>
                    <w:r w:rsidRPr="00342324">
                      <w:rPr>
                        <w:rFonts w:ascii="Malgun Gothic" w:eastAsia="Malgun Gothic" w:hAnsi="Malgun Gothic" w:cs="Calibri"/>
                        <w:color w:val="595959"/>
                        <w:sz w:val="22"/>
                        <w:szCs w:val="22"/>
                      </w:rPr>
                      <w:t>Charlie</w:t>
                    </w:r>
                    <w:r w:rsidRPr="00342324">
                      <w:rPr>
                        <w:rFonts w:ascii="Malgun Gothic" w:eastAsia="Malgun Gothic" w:hAnsi="Malgun Gothic" w:cs="Calibri" w:hint="eastAsia"/>
                        <w:color w:val="595959"/>
                        <w:sz w:val="22"/>
                        <w:szCs w:val="22"/>
                      </w:rPr>
                      <w:t xml:space="preserve"> </w:t>
                    </w: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walk some of the dogs.</w:t>
                    </w:r>
                  </w:p>
                  <w:p w:rsidR="00FD1C46" w:rsidRDefault="00FD1C46" w:rsidP="00FD1C46">
                    <w:pPr>
                      <w:adjustRightInd w:val="0"/>
                      <w:rPr>
                        <w:rFonts w:ascii="Malgun Gothic" w:hAnsi="Malgun Gothic" w:cs="Calibri"/>
                        <w:color w:val="595959"/>
                        <w:sz w:val="22"/>
                        <w:szCs w:val="22"/>
                        <w:lang w:eastAsia="ko-KR"/>
                      </w:rPr>
                    </w:pPr>
                  </w:p>
                  <w:p w:rsidR="00FD1C46" w:rsidRPr="00342324" w:rsidRDefault="00FD1C46" w:rsidP="00FD1C46">
                    <w:pPr>
                      <w:adjustRightInd w:val="0"/>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They agreed Sandy could ride</w:t>
                    </w:r>
                    <w:r w:rsidRPr="00342324">
                      <w:rPr>
                        <w:rFonts w:ascii="Malgun Gothic" w:eastAsia="Malgun Gothic" w:hAnsi="Malgun Gothic" w:cs="Calibri" w:hint="eastAsia"/>
                        <w:color w:val="595959"/>
                        <w:sz w:val="22"/>
                        <w:szCs w:val="22"/>
                      </w:rPr>
                      <w:t xml:space="preserve"> </w:t>
                    </w:r>
                    <w:r w:rsidRPr="00342324">
                      <w:rPr>
                        <w:rFonts w:ascii="Malgun Gothic" w:eastAsia="Malgun Gothic" w:hAnsi="Malgun Gothic" w:cs="Calibri"/>
                        <w:color w:val="595959"/>
                        <w:sz w:val="22"/>
                        <w:szCs w:val="22"/>
                      </w:rPr>
                      <w:t>Charlie’s new bike.</w:t>
                    </w:r>
                  </w:p>
                </w:txbxContent>
              </v:textbox>
            </v:roundrect>
            <v:shape id="_x0000_s1185" type="#_x0000_t32" style="position:absolute;left:1644;top:4462;width:3260;height:0" o:connectortype="straight"/>
            <v:shape id="_x0000_s1186" type="#_x0000_t32" style="position:absolute;left:1644;top:5478;width:3260;height:0" o:connectortype="straight">
              <v:stroke dashstyle="1 1" endcap="round"/>
            </v:shape>
            <v:shape id="_x0000_s1187" type="#_x0000_t32" style="position:absolute;left:1644;top:6562;width:3260;height:0" o:connectortype="straight">
              <v:stroke dashstyle="1 1" endcap="round"/>
            </v:shape>
            <v:shape id="_x0000_s1188" type="#_x0000_t32" style="position:absolute;left:5769;top:4462;width:3360;height:0" o:connectortype="straight"/>
            <v:shape id="_x0000_s1189" type="#_x0000_t32" style="position:absolute;left:5766;top:5478;width:3360;height:0" o:connectortype="straight">
              <v:stroke dashstyle="1 1" endcap="round"/>
            </v:shape>
            <v:shape id="_x0000_s1190" type="#_x0000_t32" style="position:absolute;left:5766;top:6562;width:3360;height:0" o:connectortype="straight">
              <v:stroke dashstyle="1 1" endcap="round"/>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1" type="#_x0000_t13" style="position:absolute;left:5069;top:4823;width:516;height:380"/>
            <v:shape id="_x0000_s1192" type="#_x0000_t13" style="position:absolute;left:5071;top:6939;width:516;height:380"/>
            <v:shape id="_x0000_s1193" type="#_x0000_t13" style="position:absolute;left:5085;top:5847;width:516;height:380"/>
          </v:group>
        </w:pic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342324" w:rsidRDefault="00FD1C46" w:rsidP="00FD1C46">
      <w:pPr>
        <w:spacing w:after="0" w:line="240" w:lineRule="auto"/>
        <w:jc w:val="both"/>
        <w:rPr>
          <w:rFonts w:ascii="Malgun Gothic" w:hAnsi="Malgun Gothic" w:cs="Calibri"/>
          <w:color w:val="595959"/>
          <w:sz w:val="22"/>
          <w:szCs w:val="22"/>
          <w:lang w:eastAsia="ko-KR"/>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step 2</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started, offered, help, half, ride</w:t>
      </w: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Vocabulary Practice</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A. 1. c   2. c   3. b   4. b   5. c   6. a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B. 1. several</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2. fair</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3. enough</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4. business</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5. together</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6. Half</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Sentence Practice</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A. 1. </w:t>
      </w:r>
      <w:r w:rsidRPr="00342324">
        <w:rPr>
          <w:rFonts w:ascii="Malgun Gothic" w:eastAsia="Malgun Gothic" w:hAnsi="Malgun Gothic" w:cs="Calibri"/>
          <w:color w:val="595959"/>
          <w:sz w:val="22"/>
          <w:szCs w:val="22"/>
        </w:rPr>
        <w:t>Do you want some help now?</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2. </w:t>
      </w:r>
      <w:r w:rsidRPr="00342324">
        <w:rPr>
          <w:rFonts w:ascii="Malgun Gothic" w:eastAsia="Malgun Gothic" w:hAnsi="Malgun Gothic" w:cs="Calibri"/>
          <w:color w:val="595959"/>
          <w:sz w:val="22"/>
          <w:szCs w:val="22"/>
        </w:rPr>
        <w:t>She wanted a chance to ride Charlie’s new bike.</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3. </w:t>
      </w:r>
      <w:r w:rsidRPr="00342324">
        <w:rPr>
          <w:rFonts w:ascii="Malgun Gothic" w:eastAsia="Malgun Gothic" w:hAnsi="Malgun Gothic" w:cs="Calibri"/>
          <w:color w:val="595959"/>
          <w:sz w:val="22"/>
          <w:szCs w:val="22"/>
        </w:rPr>
        <w:t>Charlie was walking several dogs each day.</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4. </w:t>
      </w:r>
      <w:r w:rsidRPr="00342324">
        <w:rPr>
          <w:rFonts w:ascii="Malgun Gothic" w:eastAsia="Malgun Gothic" w:hAnsi="Malgun Gothic" w:cs="Calibri"/>
          <w:color w:val="595959"/>
          <w:sz w:val="22"/>
          <w:szCs w:val="22"/>
        </w:rPr>
        <w:t>She wanted something else.</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94" type="#_x0000_t32" style="position:absolute;left:0;text-align:left;margin-left:109.05pt;margin-top:15.65pt;width:72.8pt;height:44.85pt;z-index:251762688" o:connectortype="straight"/>
        </w:pict>
      </w:r>
      <w:r w:rsidRPr="00F570D8">
        <w:rPr>
          <w:rFonts w:ascii="Malgun Gothic" w:eastAsia="Malgun Gothic" w:hAnsi="Malgun Gothic" w:cs="Calibri"/>
          <w:color w:val="595959"/>
          <w:sz w:val="22"/>
          <w:szCs w:val="22"/>
        </w:rPr>
        <w:pict>
          <v:shape id="_x0000_s1195" type="#_x0000_t32" style="position:absolute;left:0;text-align:left;margin-left:108.45pt;margin-top:15.8pt;width:73.4pt;height:22.8pt;flip:y;z-index:251763712" o:connectortype="straight"/>
        </w:pict>
      </w:r>
      <w:r w:rsidR="00FD1C46" w:rsidRPr="00342324">
        <w:rPr>
          <w:rFonts w:ascii="Malgun Gothic" w:eastAsia="Malgun Gothic" w:hAnsi="Malgun Gothic" w:cs="Calibri" w:hint="eastAsia"/>
          <w:color w:val="595959"/>
          <w:sz w:val="22"/>
          <w:szCs w:val="22"/>
        </w:rPr>
        <w:t xml:space="preserve">B. </w:t>
      </w:r>
      <w:r w:rsidR="00FD1C46" w:rsidRPr="00342324">
        <w:rPr>
          <w:rFonts w:ascii="Malgun Gothic" w:eastAsia="Malgun Gothic" w:hAnsi="Malgun Gothic" w:cs="Calibri"/>
          <w:color w:val="595959"/>
          <w:sz w:val="22"/>
          <w:szCs w:val="22"/>
        </w:rPr>
        <w:t>1. He started</w:t>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color w:val="595959"/>
          <w:sz w:val="22"/>
          <w:szCs w:val="22"/>
        </w:rPr>
        <w:t>•</w:t>
      </w:r>
      <w:r w:rsidR="00FD1C46" w:rsidRPr="00342324">
        <w:rPr>
          <w:rFonts w:ascii="Malgun Gothic" w:eastAsia="Malgun Gothic" w:hAnsi="Malgun Gothic" w:cs="Calibri" w:hint="eastAsia"/>
          <w:color w:val="595959"/>
          <w:sz w:val="22"/>
          <w:szCs w:val="22"/>
        </w:rPr>
        <w:t xml:space="preserve"> </w:t>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color w:val="595959"/>
          <w:sz w:val="22"/>
          <w:szCs w:val="22"/>
        </w:rPr>
        <w:t>•</w:t>
      </w:r>
      <w:r w:rsidR="00FD1C46" w:rsidRPr="00342324">
        <w:rPr>
          <w:rFonts w:ascii="Malgun Gothic" w:eastAsia="Malgun Gothic" w:hAnsi="Malgun Gothic" w:cs="Calibri" w:hint="eastAsia"/>
          <w:color w:val="595959"/>
          <w:sz w:val="22"/>
          <w:szCs w:val="22"/>
        </w:rPr>
        <w:t xml:space="preserve"> </w:t>
      </w:r>
      <w:r w:rsidR="00FD1C46" w:rsidRPr="00342324">
        <w:rPr>
          <w:rFonts w:ascii="Malgun Gothic" w:eastAsia="Malgun Gothic" w:hAnsi="Malgun Gothic" w:cs="Calibri"/>
          <w:color w:val="595959"/>
          <w:sz w:val="22"/>
          <w:szCs w:val="22"/>
        </w:rPr>
        <w:t>enough money.</w:t>
      </w:r>
    </w:p>
    <w:p w:rsidR="00FD1C46" w:rsidRPr="00342324"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96" type="#_x0000_t32" style="position:absolute;left:0;text-align:left;margin-left:109.65pt;margin-top:15.95pt;width:72.2pt;height:45.65pt;flip:y;z-index:251764736" o:connectortype="straight"/>
        </w:pict>
      </w:r>
      <w:r w:rsidR="00FD1C46" w:rsidRPr="00342324">
        <w:rPr>
          <w:rFonts w:ascii="Malgun Gothic" w:eastAsia="Malgun Gothic" w:hAnsi="Malgun Gothic" w:cs="Calibri"/>
          <w:color w:val="595959"/>
          <w:sz w:val="22"/>
          <w:szCs w:val="22"/>
        </w:rPr>
        <w:t xml:space="preserve">2. He didn’t have </w:t>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color w:val="595959"/>
          <w:sz w:val="22"/>
          <w:szCs w:val="22"/>
        </w:rPr>
        <w:t>•</w:t>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color w:val="595959"/>
          <w:sz w:val="22"/>
          <w:szCs w:val="22"/>
        </w:rPr>
        <w:t>•</w:t>
      </w:r>
      <w:r w:rsidR="00FD1C46" w:rsidRPr="00342324">
        <w:rPr>
          <w:rFonts w:ascii="Malgun Gothic" w:eastAsia="Malgun Gothic" w:hAnsi="Malgun Gothic" w:cs="Calibri" w:hint="eastAsia"/>
          <w:color w:val="595959"/>
          <w:sz w:val="22"/>
          <w:szCs w:val="22"/>
        </w:rPr>
        <w:t xml:space="preserve"> </w:t>
      </w:r>
      <w:r w:rsidR="00FD1C46" w:rsidRPr="00342324">
        <w:rPr>
          <w:rFonts w:ascii="Malgun Gothic" w:eastAsia="Malgun Gothic" w:hAnsi="Malgun Gothic" w:cs="Calibri"/>
          <w:color w:val="595959"/>
          <w:sz w:val="22"/>
          <w:szCs w:val="22"/>
        </w:rPr>
        <w:t>Sandy half of the money.</w:t>
      </w:r>
    </w:p>
    <w:p w:rsidR="00FD1C46" w:rsidRPr="00342324"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97" type="#_x0000_t32" style="position:absolute;left:0;text-align:left;margin-left:109.65pt;margin-top:15.3pt;width:72.2pt;height:22.85pt;z-index:251765760" o:connectortype="straight"/>
        </w:pict>
      </w:r>
      <w:r w:rsidR="00FD1C46" w:rsidRPr="00342324">
        <w:rPr>
          <w:rFonts w:ascii="Malgun Gothic" w:eastAsia="Malgun Gothic" w:hAnsi="Malgun Gothic" w:cs="Calibri"/>
          <w:color w:val="595959"/>
          <w:sz w:val="22"/>
          <w:szCs w:val="22"/>
        </w:rPr>
        <w:t>3. He wanted</w:t>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color w:val="595959"/>
          <w:sz w:val="22"/>
          <w:szCs w:val="22"/>
        </w:rPr>
        <w:t>•</w:t>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hint="eastAsia"/>
          <w:color w:val="595959"/>
          <w:sz w:val="22"/>
          <w:szCs w:val="22"/>
        </w:rPr>
        <w:tab/>
      </w:r>
      <w:r w:rsidR="00FD1C46" w:rsidRPr="00342324">
        <w:rPr>
          <w:rFonts w:ascii="Malgun Gothic" w:eastAsia="Malgun Gothic" w:hAnsi="Malgun Gothic" w:cs="Calibri"/>
          <w:color w:val="595959"/>
          <w:sz w:val="22"/>
          <w:szCs w:val="22"/>
        </w:rPr>
        <w:t>• his own business.</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color w:val="595959"/>
          <w:sz w:val="22"/>
          <w:szCs w:val="22"/>
        </w:rPr>
        <w:t xml:space="preserve">4. Charlie offered </w:t>
      </w:r>
      <w:r w:rsidRPr="00342324">
        <w:rPr>
          <w:rFonts w:ascii="Malgun Gothic" w:eastAsia="Malgun Gothic" w:hAnsi="Malgun Gothic" w:cs="Calibri" w:hint="eastAsia"/>
          <w:color w:val="595959"/>
          <w:sz w:val="22"/>
          <w:szCs w:val="22"/>
        </w:rPr>
        <w:tab/>
      </w:r>
      <w:r w:rsidRPr="00342324">
        <w:rPr>
          <w:rFonts w:ascii="Malgun Gothic" w:eastAsia="Malgun Gothic" w:hAnsi="Malgun Gothic" w:cs="Calibri"/>
          <w:color w:val="595959"/>
          <w:sz w:val="22"/>
          <w:szCs w:val="22"/>
        </w:rPr>
        <w:t>•</w:t>
      </w:r>
      <w:r w:rsidRPr="00342324">
        <w:rPr>
          <w:rFonts w:ascii="Malgun Gothic" w:eastAsia="Malgun Gothic" w:hAnsi="Malgun Gothic" w:cs="Calibri" w:hint="eastAsia"/>
          <w:color w:val="595959"/>
          <w:sz w:val="22"/>
          <w:szCs w:val="22"/>
        </w:rPr>
        <w:tab/>
      </w:r>
      <w:r w:rsidRPr="00342324">
        <w:rPr>
          <w:rFonts w:ascii="Malgun Gothic" w:eastAsia="Malgun Gothic" w:hAnsi="Malgun Gothic" w:cs="Calibri" w:hint="eastAsia"/>
          <w:color w:val="595959"/>
          <w:sz w:val="22"/>
          <w:szCs w:val="22"/>
        </w:rPr>
        <w:tab/>
      </w:r>
      <w:r w:rsidRPr="00342324">
        <w:rPr>
          <w:rFonts w:ascii="Malgun Gothic" w:eastAsia="Malgun Gothic" w:hAnsi="Malgun Gothic" w:cs="Calibri"/>
          <w:color w:val="595959"/>
          <w:sz w:val="22"/>
          <w:szCs w:val="22"/>
        </w:rPr>
        <w:t>•</w:t>
      </w:r>
      <w:r w:rsidRPr="00342324">
        <w:rPr>
          <w:rFonts w:ascii="Malgun Gothic" w:eastAsia="Malgun Gothic" w:hAnsi="Malgun Gothic" w:cs="Calibri" w:hint="eastAsia"/>
          <w:color w:val="595959"/>
          <w:sz w:val="22"/>
          <w:szCs w:val="22"/>
        </w:rPr>
        <w:t xml:space="preserve"> </w:t>
      </w:r>
      <w:r w:rsidRPr="00342324">
        <w:rPr>
          <w:rFonts w:ascii="Malgun Gothic" w:eastAsia="Malgun Gothic" w:hAnsi="Malgun Gothic" w:cs="Calibri"/>
          <w:color w:val="595959"/>
          <w:sz w:val="22"/>
          <w:szCs w:val="22"/>
        </w:rPr>
        <w:t>all the money for himself.</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C. 1.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t xml:space="preserve">2.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r w:rsidRPr="00342324">
        <w:rPr>
          <w:rFonts w:ascii="Malgun Gothic" w:eastAsia="Malgun Gothic" w:hAnsi="Malgun Gothic" w:cs="Calibri" w:hint="eastAsia"/>
          <w:color w:val="595959"/>
          <w:sz w:val="22"/>
          <w:szCs w:val="22"/>
        </w:rPr>
        <w:lastRenderedPageBreak/>
        <w:t xml:space="preserve">3. </w:t>
      </w: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Pr="00342324"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16</w:t>
      </w:r>
      <w:r w:rsidRPr="00F90298">
        <w:rPr>
          <w:rFonts w:ascii="Malgun Gothic" w:eastAsia="Malgun Gothic" w:hAnsi="Malgun Gothic"/>
          <w:sz w:val="64"/>
          <w:szCs w:val="64"/>
        </w:rPr>
        <w:t>|</w:t>
      </w:r>
      <w:r>
        <w:rPr>
          <w:rFonts w:ascii="Malgun Gothic" w:hAnsi="Malgun Gothic"/>
          <w:sz w:val="48"/>
          <w:szCs w:val="48"/>
          <w:lang w:eastAsia="ko-KR"/>
        </w:rPr>
        <w:t>The R</w:t>
      </w:r>
      <w:r>
        <w:rPr>
          <w:rFonts w:ascii="Malgun Gothic" w:hAnsi="Malgun Gothic" w:hint="eastAsia"/>
          <w:sz w:val="48"/>
          <w:szCs w:val="48"/>
          <w:lang w:eastAsia="ko-KR"/>
        </w:rPr>
        <w:t>e</w:t>
      </w:r>
      <w:r>
        <w:rPr>
          <w:rFonts w:ascii="Malgun Gothic" w:hAnsi="Malgun Gothic"/>
          <w:sz w:val="48"/>
          <w:szCs w:val="48"/>
          <w:lang w:eastAsia="ko-KR"/>
        </w:rPr>
        <w:t xml:space="preserve">d Paperclip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a man who traded a paperclip for a house</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A75D2A">
        <w:rPr>
          <w:rFonts w:ascii="Malgun Gothic" w:eastAsia="Malgun Gothic" w:hAnsi="Malgun Gothic" w:cs="Times New Roman"/>
          <w:color w:val="D16349"/>
        </w:rPr>
        <w:t>post, hope, exchange, impossible, care, doorknob, stove, information, publish, experience, list, record</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lastRenderedPageBreak/>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917A49">
        <w:rPr>
          <w:rFonts w:ascii="Malgun Gothic" w:eastAsia="Malgun Gothic" w:hAnsi="Malgun Gothic" w:cs="Calibri"/>
          <w:color w:val="595959" w:themeColor="text1" w:themeTint="A6"/>
          <w:sz w:val="22"/>
          <w:szCs w:val="22"/>
        </w:rPr>
        <w:t>20 Questions: A student thinks of a word from the unit’s key words and phrases and the rest of the class has 20 questions to guess what it is. Both the student who thinks of the item and the students guessing it should be encouraged to use full sentences if possible. Any student who guesses successfully takes the next turn.</w:t>
      </w:r>
    </w:p>
    <w:p w:rsidR="00FD1C46" w:rsidRDefault="00FD1C46" w:rsidP="00FD1C46">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917A49">
        <w:rPr>
          <w:rStyle w:val="style1"/>
          <w:rFonts w:ascii="Malgun Gothic" w:eastAsia="Malgun Gothic" w:hAnsi="Malgun Gothic" w:cs="Calibri"/>
          <w:color w:val="595959" w:themeColor="text1" w:themeTint="A6"/>
          <w:sz w:val="22"/>
          <w:szCs w:val="22"/>
        </w:rPr>
        <w:t>Connection: A student starts the game by giving a word for example, yellow, and the next person gives another word that relates to yellow: the next person, banana; food: hungry: dinner, and so on. It gets more interesting to limit a response within5 seconds. The student who breaks the chain starts a new round, or suffers a forfeit.</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917A49">
        <w:rPr>
          <w:rFonts w:ascii="Malgun Gothic" w:eastAsia="Malgun Gothic" w:hAnsi="Malgun Gothic" w:cs="Calibri"/>
          <w:color w:val="595959" w:themeColor="text1" w:themeTint="A6"/>
          <w:sz w:val="22"/>
          <w:szCs w:val="22"/>
        </w:rPr>
        <w:t>Spelling Relay: Separate the classroom board into two or more equal parts by drawing rows and columns. The students will spell words in the rows. In the columns above write team names. (You can create more rows and columns depending on the number of teams.(tip- more than four rows is not advisable). Make an equal line up of first relay runners of each team. The teacher then says a word s/he wants the students to spell. Each runner runs to the board and writes the beginning letter of the word. He/she runs back to team members and hands the chalk or board marker to the next runner in the team. Each team takes turns writing a single letter until the word is completely spelled. The first team to finish spelling the word correctly scores a point or gets some form of praise.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lastRenderedPageBreak/>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Build Your Vocabulary</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1. a   2. f   3. c   4. e   5. d   6. b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color w:val="595959"/>
          <w:sz w:val="22"/>
          <w:szCs w:val="22"/>
        </w:rPr>
        <w:t>[Translation]</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1.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2.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3.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4.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5.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6.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Think Together</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1.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2.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color w:val="595959"/>
          <w:sz w:val="22"/>
          <w:szCs w:val="22"/>
        </w:rPr>
        <w:t>[Translation of the main text]</w:t>
      </w:r>
    </w:p>
    <w:p w:rsidR="00FD1C46" w:rsidRPr="005D487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98" type="#_x0000_t202" style="position:absolute;left:0;text-align:left;margin-left:9.5pt;margin-top:3.6pt;width:428.6pt;height:182.25pt;z-index:251767808">
            <v:textbox>
              <w:txbxContent>
                <w:p w:rsidR="00FD1C46" w:rsidRDefault="00FD1C46" w:rsidP="00FD1C46"/>
              </w:txbxContent>
            </v:textbox>
          </v:shape>
        </w:pic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 Main </w:t>
      </w:r>
      <w:r w:rsidRPr="005D4879">
        <w:rPr>
          <w:rFonts w:ascii="Malgun Gothic" w:eastAsia="Malgun Gothic" w:hAnsi="Malgun Gothic" w:cs="Calibri"/>
          <w:color w:val="595959"/>
          <w:sz w:val="22"/>
          <w:szCs w:val="22"/>
        </w:rPr>
        <w:t>Idea</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b</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Comprehension</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1. c   2. b   3. a   4. a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Vocabulary Expansion</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1. </w:t>
      </w:r>
      <w:r w:rsidRPr="005D4879">
        <w:rPr>
          <w:rFonts w:ascii="Malgun Gothic" w:eastAsia="Malgun Gothic" w:hAnsi="Malgun Gothic" w:cs="Calibri"/>
          <w:color w:val="595959"/>
          <w:sz w:val="22"/>
          <w:szCs w:val="22"/>
        </w:rPr>
        <w:t>hope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2. </w:t>
      </w:r>
      <w:r w:rsidRPr="005D4879">
        <w:rPr>
          <w:rFonts w:ascii="Malgun Gothic" w:eastAsia="Malgun Gothic" w:hAnsi="Malgun Gothic" w:cs="Calibri"/>
          <w:color w:val="595959"/>
          <w:sz w:val="22"/>
          <w:szCs w:val="22"/>
        </w:rPr>
        <w:t>impossible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3. </w:t>
      </w:r>
      <w:r w:rsidRPr="005D4879">
        <w:rPr>
          <w:rFonts w:ascii="Malgun Gothic" w:eastAsia="Malgun Gothic" w:hAnsi="Malgun Gothic" w:cs="Calibri"/>
          <w:color w:val="595959"/>
          <w:sz w:val="22"/>
          <w:szCs w:val="22"/>
        </w:rPr>
        <w:t>listed</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4. </w:t>
      </w:r>
      <w:r w:rsidRPr="005D4879">
        <w:rPr>
          <w:rFonts w:ascii="Malgun Gothic" w:eastAsia="Malgun Gothic" w:hAnsi="Malgun Gothic" w:cs="Calibri"/>
          <w:color w:val="595959"/>
          <w:sz w:val="22"/>
          <w:szCs w:val="22"/>
        </w:rPr>
        <w:t>experience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5. </w:t>
      </w:r>
      <w:r w:rsidRPr="005D4879">
        <w:rPr>
          <w:rFonts w:ascii="Malgun Gothic" w:eastAsia="Malgun Gothic" w:hAnsi="Malgun Gothic" w:cs="Calibri"/>
          <w:color w:val="595959"/>
          <w:sz w:val="22"/>
          <w:szCs w:val="22"/>
        </w:rPr>
        <w:t>record</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6. </w:t>
      </w:r>
      <w:r w:rsidRPr="005D4879">
        <w:rPr>
          <w:rFonts w:ascii="Malgun Gothic" w:eastAsia="Malgun Gothic" w:hAnsi="Malgun Gothic" w:cs="Calibri"/>
          <w:color w:val="595959"/>
          <w:sz w:val="22"/>
          <w:szCs w:val="22"/>
        </w:rPr>
        <w:t xml:space="preserve">care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Summary</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step 1</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4 </w:t>
      </w:r>
      <w:r w:rsidRPr="005D4879">
        <w:rPr>
          <w:rFonts w:ascii="Malgun Gothic" w:eastAsia="Malgun Gothic" w:hAnsi="Malgun Gothic" w:cs="Calibri"/>
          <w:color w:val="595959"/>
          <w:sz w:val="22"/>
          <w:szCs w:val="22"/>
        </w:rPr>
        <w:t>–</w:t>
      </w:r>
      <w:r w:rsidRPr="005D4879">
        <w:rPr>
          <w:rFonts w:ascii="Malgun Gothic" w:eastAsia="Malgun Gothic" w:hAnsi="Malgun Gothic" w:cs="Calibri" w:hint="eastAsia"/>
          <w:color w:val="595959"/>
          <w:sz w:val="22"/>
          <w:szCs w:val="22"/>
        </w:rPr>
        <w:t xml:space="preserve"> 3 </w:t>
      </w:r>
      <w:r w:rsidRPr="005D4879">
        <w:rPr>
          <w:rFonts w:ascii="Malgun Gothic" w:eastAsia="Malgun Gothic" w:hAnsi="Malgun Gothic" w:cs="Calibri"/>
          <w:color w:val="595959"/>
          <w:sz w:val="22"/>
          <w:szCs w:val="22"/>
        </w:rPr>
        <w:t>–</w:t>
      </w:r>
      <w:r w:rsidRPr="005D4879">
        <w:rPr>
          <w:rFonts w:ascii="Malgun Gothic" w:eastAsia="Malgun Gothic" w:hAnsi="Malgun Gothic" w:cs="Calibri" w:hint="eastAsia"/>
          <w:color w:val="595959"/>
          <w:sz w:val="22"/>
          <w:szCs w:val="22"/>
        </w:rPr>
        <w:t xml:space="preserve"> 1 </w:t>
      </w:r>
      <w:r w:rsidRPr="005D4879">
        <w:rPr>
          <w:rFonts w:ascii="Malgun Gothic" w:eastAsia="Malgun Gothic" w:hAnsi="Malgun Gothic" w:cs="Calibri"/>
          <w:color w:val="595959"/>
          <w:sz w:val="22"/>
          <w:szCs w:val="22"/>
        </w:rPr>
        <w:t>–</w:t>
      </w:r>
      <w:r w:rsidRPr="005D4879">
        <w:rPr>
          <w:rFonts w:ascii="Malgun Gothic" w:eastAsia="Malgun Gothic" w:hAnsi="Malgun Gothic" w:cs="Calibri" w:hint="eastAsia"/>
          <w:color w:val="595959"/>
          <w:sz w:val="22"/>
          <w:szCs w:val="22"/>
        </w:rPr>
        <w:t xml:space="preserve"> 2 </w:t>
      </w:r>
      <w:r w:rsidRPr="005D4879">
        <w:rPr>
          <w:rFonts w:ascii="Malgun Gothic" w:eastAsia="Malgun Gothic" w:hAnsi="Malgun Gothic" w:cs="Calibri"/>
          <w:color w:val="595959"/>
          <w:sz w:val="22"/>
          <w:szCs w:val="22"/>
        </w:rPr>
        <w:t>–</w:t>
      </w:r>
      <w:r w:rsidRPr="005D4879">
        <w:rPr>
          <w:rFonts w:ascii="Malgun Gothic" w:eastAsia="Malgun Gothic" w:hAnsi="Malgun Gothic" w:cs="Calibri" w:hint="eastAsia"/>
          <w:color w:val="595959"/>
          <w:sz w:val="22"/>
          <w:szCs w:val="22"/>
        </w:rPr>
        <w:t xml:space="preserve"> 5</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step 2</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online, house, exchanged, stove, experience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Vocabulary Practice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A. 1. b   2. a   3. c   4. c   5. a   6. b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B. 1. publish</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2. listed</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3. experience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4. care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5. exchanged</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6. information</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Sentence Practice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A. 1. </w:t>
      </w:r>
      <w:r w:rsidRPr="005D4879">
        <w:rPr>
          <w:rFonts w:ascii="Malgun Gothic" w:eastAsia="Malgun Gothic" w:hAnsi="Malgun Gothic" w:cs="Calibri"/>
          <w:color w:val="595959"/>
          <w:sz w:val="22"/>
          <w:szCs w:val="22"/>
        </w:rPr>
        <w:t>Kyle published a book about his experience.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2. </w:t>
      </w:r>
      <w:r w:rsidRPr="005D4879">
        <w:rPr>
          <w:rFonts w:ascii="Malgun Gothic" w:eastAsia="Malgun Gothic" w:hAnsi="Malgun Gothic" w:cs="Calibri"/>
          <w:color w:val="595959"/>
          <w:sz w:val="22"/>
          <w:szCs w:val="22"/>
        </w:rPr>
        <w:t>He exchanged the doorknob for a camping stove.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3. </w:t>
      </w:r>
      <w:r w:rsidRPr="005D4879">
        <w:rPr>
          <w:rFonts w:ascii="Malgun Gothic" w:eastAsia="Malgun Gothic" w:hAnsi="Malgun Gothic" w:cs="Calibri"/>
          <w:color w:val="595959"/>
          <w:sz w:val="22"/>
          <w:szCs w:val="22"/>
        </w:rPr>
        <w:t>He posted a picture of the paperclip on the Internet.</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4. </w:t>
      </w:r>
      <w:r w:rsidRPr="005D4879">
        <w:rPr>
          <w:rFonts w:ascii="Malgun Gothic" w:eastAsia="Malgun Gothic" w:hAnsi="Malgun Gothic" w:cs="Calibri"/>
          <w:color w:val="595959"/>
          <w:sz w:val="22"/>
          <w:szCs w:val="22"/>
        </w:rPr>
        <w:t>He wanted to trade it for something better.</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199" type="#_x0000_t32" style="position:absolute;left:0;text-align:left;margin-left:181.25pt;margin-top:15.55pt;width:70.75pt;height:.7pt;z-index:251768832" o:connectortype="straight"/>
        </w:pict>
      </w:r>
      <w:r w:rsidR="00FD1C46" w:rsidRPr="005D4879">
        <w:rPr>
          <w:rFonts w:ascii="Malgun Gothic" w:eastAsia="Malgun Gothic" w:hAnsi="Malgun Gothic" w:cs="Calibri" w:hint="eastAsia"/>
          <w:color w:val="595959"/>
          <w:sz w:val="22"/>
          <w:szCs w:val="22"/>
        </w:rPr>
        <w:t xml:space="preserve">B. </w:t>
      </w:r>
      <w:r w:rsidR="00FD1C46" w:rsidRPr="005D4879">
        <w:rPr>
          <w:rFonts w:ascii="Malgun Gothic" w:eastAsia="Malgun Gothic" w:hAnsi="Malgun Gothic" w:cs="Calibri"/>
          <w:color w:val="595959"/>
          <w:sz w:val="22"/>
          <w:szCs w:val="22"/>
        </w:rPr>
        <w:t>1. Kyle MacDonald had</w:t>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color w:val="595959"/>
          <w:sz w:val="22"/>
          <w:szCs w:val="22"/>
        </w:rPr>
        <w:t>•</w:t>
      </w:r>
      <w:r w:rsidR="00FD1C46" w:rsidRPr="005D4879">
        <w:rPr>
          <w:rFonts w:ascii="Malgun Gothic" w:eastAsia="Malgun Gothic" w:hAnsi="Malgun Gothic" w:cs="Calibri" w:hint="eastAsia"/>
          <w:color w:val="595959"/>
          <w:sz w:val="22"/>
          <w:szCs w:val="22"/>
        </w:rPr>
        <w:t xml:space="preserve"> </w:t>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color w:val="595959"/>
          <w:sz w:val="22"/>
          <w:szCs w:val="22"/>
        </w:rPr>
        <w:t>•</w:t>
      </w:r>
      <w:r w:rsidR="00FD1C46" w:rsidRPr="005D4879">
        <w:rPr>
          <w:rFonts w:ascii="Malgun Gothic" w:eastAsia="Malgun Gothic" w:hAnsi="Malgun Gothic" w:cs="Calibri" w:hint="eastAsia"/>
          <w:color w:val="595959"/>
          <w:sz w:val="22"/>
          <w:szCs w:val="22"/>
        </w:rPr>
        <w:t xml:space="preserve"> </w:t>
      </w:r>
      <w:r w:rsidR="00FD1C46" w:rsidRPr="005D4879">
        <w:rPr>
          <w:rFonts w:ascii="Malgun Gothic" w:eastAsia="Malgun Gothic" w:hAnsi="Malgun Gothic" w:cs="Calibri"/>
          <w:color w:val="595959"/>
          <w:sz w:val="22"/>
          <w:szCs w:val="22"/>
        </w:rPr>
        <w:t>a red paperclip.</w:t>
      </w:r>
    </w:p>
    <w:p w:rsidR="00FD1C46" w:rsidRPr="005D487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1" type="#_x0000_t32" style="position:absolute;left:0;text-align:left;margin-left:181.25pt;margin-top:15.95pt;width:70.75pt;height:22.4pt;flip:y;z-index:251770880" o:connectortype="straight"/>
        </w:pict>
      </w:r>
      <w:r w:rsidRPr="00F570D8">
        <w:rPr>
          <w:rFonts w:ascii="Malgun Gothic" w:eastAsia="Malgun Gothic" w:hAnsi="Malgun Gothic" w:cs="Calibri"/>
          <w:color w:val="595959"/>
          <w:sz w:val="22"/>
          <w:szCs w:val="22"/>
        </w:rPr>
        <w:pict>
          <v:shape id="_x0000_s1200" type="#_x0000_t32" style="position:absolute;left:0;text-align:left;margin-left:181.25pt;margin-top:15.95pt;width:70.75pt;height:43.6pt;z-index:251769856" o:connectortype="straight"/>
        </w:pict>
      </w:r>
      <w:r w:rsidR="00FD1C46" w:rsidRPr="005D4879">
        <w:rPr>
          <w:rFonts w:ascii="Malgun Gothic" w:eastAsia="Malgun Gothic" w:hAnsi="Malgun Gothic" w:cs="Calibri"/>
          <w:color w:val="595959"/>
          <w:sz w:val="22"/>
          <w:szCs w:val="22"/>
        </w:rPr>
        <w:t xml:space="preserve">2. After 14 trades, </w:t>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color w:val="595959"/>
          <w:sz w:val="22"/>
          <w:szCs w:val="22"/>
        </w:rPr>
        <w:t>•</w:t>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color w:val="595959"/>
          <w:sz w:val="22"/>
          <w:szCs w:val="22"/>
        </w:rPr>
        <w:t>•</w:t>
      </w:r>
      <w:r w:rsidR="00FD1C46" w:rsidRPr="005D4879">
        <w:rPr>
          <w:rFonts w:ascii="Malgun Gothic" w:eastAsia="Malgun Gothic" w:hAnsi="Malgun Gothic" w:cs="Calibri" w:hint="eastAsia"/>
          <w:color w:val="595959"/>
          <w:sz w:val="22"/>
          <w:szCs w:val="22"/>
        </w:rPr>
        <w:t xml:space="preserve"> </w:t>
      </w:r>
      <w:r w:rsidR="00FD1C46" w:rsidRPr="005D4879">
        <w:rPr>
          <w:rFonts w:ascii="Malgun Gothic" w:eastAsia="Malgun Gothic" w:hAnsi="Malgun Gothic" w:cs="Calibri"/>
          <w:color w:val="595959"/>
          <w:sz w:val="22"/>
          <w:szCs w:val="22"/>
        </w:rPr>
        <w:t>but Kyle didn’t care.</w:t>
      </w:r>
    </w:p>
    <w:p w:rsidR="00FD1C46" w:rsidRPr="005D4879"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2" type="#_x0000_t32" style="position:absolute;left:0;text-align:left;margin-left:181.25pt;margin-top:15.7pt;width:70.75pt;height:23pt;flip:y;z-index:251771904" o:connectortype="straight"/>
        </w:pict>
      </w:r>
      <w:r w:rsidR="00FD1C46" w:rsidRPr="005D4879">
        <w:rPr>
          <w:rFonts w:ascii="Malgun Gothic" w:eastAsia="Malgun Gothic" w:hAnsi="Malgun Gothic" w:cs="Calibri"/>
          <w:color w:val="595959"/>
          <w:sz w:val="22"/>
          <w:szCs w:val="22"/>
        </w:rPr>
        <w:t>3. It sounded impossible,</w:t>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color w:val="595959"/>
          <w:sz w:val="22"/>
          <w:szCs w:val="22"/>
        </w:rPr>
        <w:t>•</w:t>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hint="eastAsia"/>
          <w:color w:val="595959"/>
          <w:sz w:val="22"/>
          <w:szCs w:val="22"/>
        </w:rPr>
        <w:tab/>
      </w:r>
      <w:r w:rsidR="00FD1C46" w:rsidRPr="005D4879">
        <w:rPr>
          <w:rFonts w:ascii="Malgun Gothic" w:eastAsia="Malgun Gothic" w:hAnsi="Malgun Gothic" w:cs="Calibri"/>
          <w:color w:val="595959"/>
          <w:sz w:val="22"/>
          <w:szCs w:val="22"/>
        </w:rPr>
        <w:t>• on his blog.</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color w:val="595959"/>
          <w:sz w:val="22"/>
          <w:szCs w:val="22"/>
        </w:rPr>
        <w:t xml:space="preserve">4. He posted all of the information </w:t>
      </w:r>
      <w:r w:rsidRPr="005D4879">
        <w:rPr>
          <w:rFonts w:ascii="Malgun Gothic" w:eastAsia="Malgun Gothic" w:hAnsi="Malgun Gothic" w:cs="Calibri" w:hint="eastAsia"/>
          <w:color w:val="595959"/>
          <w:sz w:val="22"/>
          <w:szCs w:val="22"/>
        </w:rPr>
        <w:tab/>
      </w:r>
      <w:r w:rsidRPr="005D4879">
        <w:rPr>
          <w:rFonts w:ascii="Malgun Gothic" w:eastAsia="Malgun Gothic" w:hAnsi="Malgun Gothic" w:cs="Calibri"/>
          <w:color w:val="595959"/>
          <w:sz w:val="22"/>
          <w:szCs w:val="22"/>
        </w:rPr>
        <w:t>•</w:t>
      </w:r>
      <w:r w:rsidRPr="005D4879">
        <w:rPr>
          <w:rFonts w:ascii="Malgun Gothic" w:eastAsia="Malgun Gothic" w:hAnsi="Malgun Gothic" w:cs="Calibri" w:hint="eastAsia"/>
          <w:color w:val="595959"/>
          <w:sz w:val="22"/>
          <w:szCs w:val="22"/>
        </w:rPr>
        <w:tab/>
      </w:r>
      <w:r w:rsidRPr="005D4879">
        <w:rPr>
          <w:rFonts w:ascii="Malgun Gothic" w:eastAsia="Malgun Gothic" w:hAnsi="Malgun Gothic" w:cs="Calibri" w:hint="eastAsia"/>
          <w:color w:val="595959"/>
          <w:sz w:val="22"/>
          <w:szCs w:val="22"/>
        </w:rPr>
        <w:tab/>
      </w:r>
      <w:r w:rsidRPr="005D4879">
        <w:rPr>
          <w:rFonts w:ascii="Malgun Gothic" w:eastAsia="Malgun Gothic" w:hAnsi="Malgun Gothic" w:cs="Calibri"/>
          <w:color w:val="595959"/>
          <w:sz w:val="22"/>
          <w:szCs w:val="22"/>
        </w:rPr>
        <w:t>•</w:t>
      </w:r>
      <w:r w:rsidRPr="005D4879">
        <w:rPr>
          <w:rFonts w:ascii="Malgun Gothic" w:eastAsia="Malgun Gothic" w:hAnsi="Malgun Gothic" w:cs="Calibri" w:hint="eastAsia"/>
          <w:color w:val="595959"/>
          <w:sz w:val="22"/>
          <w:szCs w:val="22"/>
        </w:rPr>
        <w:t xml:space="preserve"> </w:t>
      </w:r>
      <w:r w:rsidRPr="005D4879">
        <w:rPr>
          <w:rFonts w:ascii="Malgun Gothic" w:eastAsia="Malgun Gothic" w:hAnsi="Malgun Gothic" w:cs="Calibri"/>
          <w:color w:val="595959"/>
          <w:sz w:val="22"/>
          <w:szCs w:val="22"/>
        </w:rPr>
        <w:t>his dream came true.</w:t>
      </w:r>
    </w:p>
    <w:p w:rsidR="00FD1C46" w:rsidRPr="005D4879" w:rsidRDefault="00FD1C46" w:rsidP="00FD1C46">
      <w:pPr>
        <w:spacing w:after="0" w:line="240" w:lineRule="auto"/>
        <w:jc w:val="both"/>
        <w:rPr>
          <w:rFonts w:ascii="Malgun Gothic" w:eastAsia="Malgun Gothic" w:hAnsi="Malgun Gothic" w:cs="Calibri"/>
          <w:color w:val="595959"/>
          <w:sz w:val="22"/>
          <w:szCs w:val="22"/>
        </w:rPr>
      </w:pP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C. 1.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t xml:space="preserve">2. </w:t>
      </w:r>
    </w:p>
    <w:p w:rsidR="00FD1C46" w:rsidRPr="005D4879" w:rsidRDefault="00FD1C46" w:rsidP="00FD1C46">
      <w:pPr>
        <w:spacing w:after="0" w:line="240" w:lineRule="auto"/>
        <w:jc w:val="both"/>
        <w:rPr>
          <w:rFonts w:ascii="Malgun Gothic" w:eastAsia="Malgun Gothic" w:hAnsi="Malgun Gothic" w:cs="Calibri"/>
          <w:color w:val="595959"/>
          <w:sz w:val="22"/>
          <w:szCs w:val="22"/>
        </w:rPr>
      </w:pPr>
      <w:r w:rsidRPr="005D4879">
        <w:rPr>
          <w:rFonts w:ascii="Malgun Gothic" w:eastAsia="Malgun Gothic" w:hAnsi="Malgun Gothic" w:cs="Calibri" w:hint="eastAsia"/>
          <w:color w:val="595959"/>
          <w:sz w:val="22"/>
          <w:szCs w:val="22"/>
        </w:rPr>
        <w:lastRenderedPageBreak/>
        <w:t xml:space="preserve">3. </w:t>
      </w: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17</w:t>
      </w:r>
      <w:r w:rsidRPr="00F90298">
        <w:rPr>
          <w:rFonts w:ascii="Malgun Gothic" w:eastAsia="Malgun Gothic" w:hAnsi="Malgun Gothic"/>
          <w:sz w:val="64"/>
          <w:szCs w:val="64"/>
        </w:rPr>
        <w:t>|</w:t>
      </w:r>
      <w:r>
        <w:rPr>
          <w:rFonts w:ascii="Malgun Gothic" w:hAnsi="Malgun Gothic"/>
          <w:sz w:val="48"/>
          <w:szCs w:val="48"/>
          <w:lang w:eastAsia="ko-KR"/>
        </w:rPr>
        <w:t xml:space="preserve">The Ghost Baby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students solving a mystery about a ghost</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126BDF">
        <w:rPr>
          <w:rFonts w:ascii="Malgun Gothic" w:eastAsia="Malgun Gothic" w:hAnsi="Malgun Gothic" w:cs="Times New Roman"/>
          <w:color w:val="D16349"/>
        </w:rPr>
        <w:t>ghost, cry, playground, afraid, believe, flashlight, nervous, agree, terrible, bench, hungry, keep</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lastRenderedPageBreak/>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132EC0">
        <w:rPr>
          <w:rFonts w:ascii="Malgun Gothic" w:eastAsia="Malgun Gothic" w:hAnsi="Malgun Gothic" w:cs="Calibri"/>
          <w:color w:val="595959" w:themeColor="text1" w:themeTint="A6"/>
          <w:sz w:val="22"/>
          <w:szCs w:val="22"/>
        </w:rPr>
        <w:t>Depictions: Give each student a piece of paper and a pencil. Choose a student to come to the blackboard or other large writing surface, and ask him to draw a picture showing a specific spelling word. The other students must write what word they think the picture is. The winner for the round must call out that he has it, then spell the word out loud and show he has written it.</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132EC0">
        <w:rPr>
          <w:rStyle w:val="style1"/>
          <w:rFonts w:ascii="Malgun Gothic" w:eastAsia="Malgun Gothic" w:hAnsi="Malgun Gothic" w:cs="Calibri"/>
          <w:color w:val="595959" w:themeColor="text1" w:themeTint="A6"/>
          <w:sz w:val="22"/>
          <w:szCs w:val="22"/>
        </w:rPr>
        <w:t>Spelling Detective: Write all of the key words and phrases on the board and let the students study them for one minute. After one minute, tell them to put their heads down and you change a word, misspell it, or change the tense, whatever throws them off. Tell the students "Spelling detectives raise your heads and tell me what is wrong." You call on a student and they have to spell the word correctly to you. You change the word back and give the students as a whole a point. If they are wrong, YOU get the point.</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132EC0">
        <w:rPr>
          <w:rFonts w:ascii="Malgun Gothic" w:eastAsia="Malgun Gothic" w:hAnsi="Malgun Gothic" w:cs="Calibri"/>
          <w:color w:val="595959" w:themeColor="text1" w:themeTint="A6"/>
          <w:sz w:val="22"/>
          <w:szCs w:val="22"/>
        </w:rPr>
        <w:lastRenderedPageBreak/>
        <w:t>Tic-tac-toe: Draw the tic-tac-toe lines on the board. Pick a boy or girl (ex. play boys vs. girls). Have the student write the word in a box. If they spell it wrong, get out of the box, or make their letters wrong, they have to erase it and pick the opposite sex to come up. If they get it right, they pick the same sex to come up. The first person to make a line wins the game. There are no x's or o's. Just words filled in. You can make a winning line from the other teams words.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lastRenderedPageBreak/>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Build Your Vocabulary</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1. b   2. f   3. c   4. a   5. d   6. e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color w:val="595959"/>
          <w:sz w:val="22"/>
          <w:szCs w:val="22"/>
        </w:rPr>
        <w:t>[Translation]</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1.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2.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3.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4.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5.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6.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Think Together</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1.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2.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color w:val="595959"/>
          <w:sz w:val="22"/>
          <w:szCs w:val="22"/>
        </w:rPr>
        <w:t>[Translation of the main text]</w:t>
      </w:r>
    </w:p>
    <w:p w:rsidR="00FD1C46" w:rsidRPr="004531C6"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3" type="#_x0000_t202" style="position:absolute;left:0;text-align:left;margin-left:9.5pt;margin-top:3.6pt;width:428.6pt;height:201.25pt;z-index:251773952">
            <v:textbox>
              <w:txbxContent>
                <w:p w:rsidR="00FD1C46" w:rsidRDefault="00FD1C46" w:rsidP="00FD1C46"/>
              </w:txbxContent>
            </v:textbox>
          </v:shape>
        </w:pic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 Main </w:t>
      </w:r>
      <w:r w:rsidRPr="004531C6">
        <w:rPr>
          <w:rFonts w:ascii="Malgun Gothic" w:eastAsia="Malgun Gothic" w:hAnsi="Malgun Gothic" w:cs="Calibri"/>
          <w:color w:val="595959"/>
          <w:sz w:val="22"/>
          <w:szCs w:val="22"/>
        </w:rPr>
        <w:t>Idea</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b</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Comprehension</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1. c   2. c   3. c   4. a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Vocabulary Expansion</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1. </w:t>
      </w:r>
      <w:r w:rsidRPr="004531C6">
        <w:rPr>
          <w:rFonts w:ascii="Malgun Gothic" w:eastAsia="Malgun Gothic" w:hAnsi="Malgun Gothic" w:cs="Calibri"/>
          <w:color w:val="595959"/>
          <w:sz w:val="22"/>
          <w:szCs w:val="22"/>
        </w:rPr>
        <w:t>believes</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2. </w:t>
      </w:r>
      <w:r w:rsidRPr="004531C6">
        <w:rPr>
          <w:rFonts w:ascii="Malgun Gothic" w:eastAsia="Malgun Gothic" w:hAnsi="Malgun Gothic" w:cs="Calibri"/>
          <w:color w:val="595959"/>
          <w:sz w:val="22"/>
          <w:szCs w:val="22"/>
        </w:rPr>
        <w:t>afraid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3. </w:t>
      </w:r>
      <w:r w:rsidRPr="004531C6">
        <w:rPr>
          <w:rFonts w:ascii="Malgun Gothic" w:eastAsia="Malgun Gothic" w:hAnsi="Malgun Gothic" w:cs="Calibri"/>
          <w:color w:val="595959"/>
          <w:sz w:val="22"/>
          <w:szCs w:val="22"/>
        </w:rPr>
        <w:t>cried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4. </w:t>
      </w:r>
      <w:r w:rsidRPr="004531C6">
        <w:rPr>
          <w:rFonts w:ascii="Malgun Gothic" w:eastAsia="Malgun Gothic" w:hAnsi="Malgun Gothic" w:cs="Calibri"/>
          <w:color w:val="595959"/>
          <w:sz w:val="22"/>
          <w:szCs w:val="22"/>
        </w:rPr>
        <w:t>hungry</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5. </w:t>
      </w:r>
      <w:r w:rsidRPr="004531C6">
        <w:rPr>
          <w:rFonts w:ascii="Malgun Gothic" w:eastAsia="Malgun Gothic" w:hAnsi="Malgun Gothic" w:cs="Calibri"/>
          <w:color w:val="595959"/>
          <w:sz w:val="22"/>
          <w:szCs w:val="22"/>
        </w:rPr>
        <w:t>agreed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6. </w:t>
      </w:r>
      <w:r w:rsidRPr="004531C6">
        <w:rPr>
          <w:rFonts w:ascii="Malgun Gothic" w:eastAsia="Malgun Gothic" w:hAnsi="Malgun Gothic" w:cs="Calibri"/>
          <w:color w:val="595959"/>
          <w:sz w:val="22"/>
          <w:szCs w:val="22"/>
        </w:rPr>
        <w:t>kept</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Summary</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4 </w:t>
      </w:r>
      <w:r w:rsidRPr="004531C6">
        <w:rPr>
          <w:rFonts w:ascii="Malgun Gothic" w:eastAsia="Malgun Gothic" w:hAnsi="Malgun Gothic" w:cs="Calibri"/>
          <w:color w:val="595959"/>
          <w:sz w:val="22"/>
          <w:szCs w:val="22"/>
        </w:rPr>
        <w:t>–</w:t>
      </w:r>
      <w:r w:rsidRPr="004531C6">
        <w:rPr>
          <w:rFonts w:ascii="Malgun Gothic" w:eastAsia="Malgun Gothic" w:hAnsi="Malgun Gothic" w:cs="Calibri" w:hint="eastAsia"/>
          <w:color w:val="595959"/>
          <w:sz w:val="22"/>
          <w:szCs w:val="22"/>
        </w:rPr>
        <w:t xml:space="preserve"> 3 </w:t>
      </w:r>
      <w:r w:rsidRPr="004531C6">
        <w:rPr>
          <w:rFonts w:ascii="Malgun Gothic" w:eastAsia="Malgun Gothic" w:hAnsi="Malgun Gothic" w:cs="Calibri"/>
          <w:color w:val="595959"/>
          <w:sz w:val="22"/>
          <w:szCs w:val="22"/>
        </w:rPr>
        <w:t>–</w:t>
      </w:r>
      <w:r w:rsidRPr="004531C6">
        <w:rPr>
          <w:rFonts w:ascii="Malgun Gothic" w:eastAsia="Malgun Gothic" w:hAnsi="Malgun Gothic" w:cs="Calibri" w:hint="eastAsia"/>
          <w:color w:val="595959"/>
          <w:sz w:val="22"/>
          <w:szCs w:val="22"/>
        </w:rPr>
        <w:t xml:space="preserve"> 1 </w:t>
      </w:r>
      <w:r w:rsidRPr="004531C6">
        <w:rPr>
          <w:rFonts w:ascii="Malgun Gothic" w:eastAsia="Malgun Gothic" w:hAnsi="Malgun Gothic" w:cs="Calibri"/>
          <w:color w:val="595959"/>
          <w:sz w:val="22"/>
          <w:szCs w:val="22"/>
        </w:rPr>
        <w:t>–</w:t>
      </w:r>
      <w:r w:rsidRPr="004531C6">
        <w:rPr>
          <w:rFonts w:ascii="Malgun Gothic" w:eastAsia="Malgun Gothic" w:hAnsi="Malgun Gothic" w:cs="Calibri" w:hint="eastAsia"/>
          <w:color w:val="595959"/>
          <w:sz w:val="22"/>
          <w:szCs w:val="22"/>
        </w:rPr>
        <w:t xml:space="preserve"> 5 </w:t>
      </w:r>
      <w:r w:rsidRPr="004531C6">
        <w:rPr>
          <w:rFonts w:ascii="Malgun Gothic" w:eastAsia="Malgun Gothic" w:hAnsi="Malgun Gothic" w:cs="Calibri"/>
          <w:color w:val="595959"/>
          <w:sz w:val="22"/>
          <w:szCs w:val="22"/>
        </w:rPr>
        <w:t>–</w:t>
      </w:r>
      <w:r w:rsidRPr="004531C6">
        <w:rPr>
          <w:rFonts w:ascii="Malgun Gothic" w:eastAsia="Malgun Gothic" w:hAnsi="Malgun Gothic" w:cs="Calibri" w:hint="eastAsia"/>
          <w:color w:val="595959"/>
          <w:sz w:val="22"/>
          <w:szCs w:val="22"/>
        </w:rPr>
        <w:t xml:space="preserve"> 2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lastRenderedPageBreak/>
        <w:t>step 2</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ghost, believe, flashlight, sound, kitten</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Vocabulary Practice</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A. 1. b   2. b   3. a   4. c   5. c   6. b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B. 1. believe</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2. playground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3. cry</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4. kept</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5. ghost</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6. afraid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Sentence Practice</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A. 1. </w:t>
      </w:r>
      <w:r w:rsidRPr="004531C6">
        <w:rPr>
          <w:rFonts w:ascii="Malgun Gothic" w:eastAsia="Malgun Gothic" w:hAnsi="Malgun Gothic" w:cs="Calibri"/>
          <w:color w:val="595959"/>
          <w:sz w:val="22"/>
          <w:szCs w:val="22"/>
        </w:rPr>
        <w:t>She said it was a ghost baby.</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2. </w:t>
      </w:r>
      <w:r w:rsidRPr="004531C6">
        <w:rPr>
          <w:rFonts w:ascii="Malgun Gothic" w:eastAsia="Malgun Gothic" w:hAnsi="Malgun Gothic" w:cs="Calibri"/>
          <w:color w:val="595959"/>
          <w:sz w:val="22"/>
          <w:szCs w:val="22"/>
        </w:rPr>
        <w:t>All the students were talking about a ghost.</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3. </w:t>
      </w:r>
      <w:r w:rsidRPr="004531C6">
        <w:rPr>
          <w:rFonts w:ascii="Malgun Gothic" w:eastAsia="Malgun Gothic" w:hAnsi="Malgun Gothic" w:cs="Calibri"/>
          <w:color w:val="595959"/>
          <w:sz w:val="22"/>
          <w:szCs w:val="22"/>
        </w:rPr>
        <w:t>Hannah decided to keep the kitten as a pet.</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4. </w:t>
      </w:r>
      <w:r w:rsidRPr="004531C6">
        <w:rPr>
          <w:rFonts w:ascii="Malgun Gothic" w:eastAsia="Malgun Gothic" w:hAnsi="Malgun Gothic" w:cs="Calibri"/>
          <w:color w:val="595959"/>
          <w:sz w:val="22"/>
          <w:szCs w:val="22"/>
        </w:rPr>
        <w:t>That night,</w:t>
      </w:r>
      <w:r w:rsidRPr="004531C6">
        <w:rPr>
          <w:rFonts w:ascii="Malgun Gothic" w:eastAsia="Malgun Gothic" w:hAnsi="Malgun Gothic" w:cs="Calibri" w:hint="eastAsia"/>
          <w:color w:val="595959"/>
          <w:sz w:val="22"/>
          <w:szCs w:val="22"/>
        </w:rPr>
        <w:t xml:space="preserve"> </w:t>
      </w:r>
      <w:r w:rsidRPr="004531C6">
        <w:rPr>
          <w:rFonts w:ascii="Malgun Gothic" w:eastAsia="Malgun Gothic" w:hAnsi="Malgun Gothic" w:cs="Calibri"/>
          <w:color w:val="595959"/>
          <w:sz w:val="22"/>
          <w:szCs w:val="22"/>
        </w:rPr>
        <w:t>Hannah and Marcy met at the playground.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4" type="#_x0000_t32" style="position:absolute;left:0;text-align:left;margin-left:109.6pt;margin-top:16.7pt;width:69.15pt;height:68.25pt;z-index:251774976" o:connectortype="straight"/>
        </w:pict>
      </w:r>
      <w:r w:rsidRPr="00F570D8">
        <w:rPr>
          <w:rFonts w:ascii="Malgun Gothic" w:eastAsia="Malgun Gothic" w:hAnsi="Malgun Gothic" w:cs="Calibri"/>
          <w:color w:val="595959"/>
          <w:sz w:val="22"/>
          <w:szCs w:val="22"/>
        </w:rPr>
        <w:pict>
          <v:shape id="_x0000_s1206" type="#_x0000_t32" style="position:absolute;left:0;text-align:left;margin-left:109.6pt;margin-top:15.7pt;width:74.1pt;height:69.25pt;flip:y;z-index:251777024" o:connectortype="straight"/>
        </w:pict>
      </w:r>
      <w:r w:rsidR="00FD1C46" w:rsidRPr="004531C6">
        <w:rPr>
          <w:rFonts w:ascii="Malgun Gothic" w:eastAsia="Malgun Gothic" w:hAnsi="Malgun Gothic" w:cs="Calibri" w:hint="eastAsia"/>
          <w:color w:val="595959"/>
          <w:sz w:val="22"/>
          <w:szCs w:val="22"/>
        </w:rPr>
        <w:t xml:space="preserve">B. </w:t>
      </w:r>
      <w:r w:rsidR="00FD1C46" w:rsidRPr="004531C6">
        <w:rPr>
          <w:rFonts w:ascii="Malgun Gothic" w:eastAsia="Malgun Gothic" w:hAnsi="Malgun Gothic" w:cs="Calibri"/>
          <w:color w:val="595959"/>
          <w:sz w:val="22"/>
          <w:szCs w:val="22"/>
        </w:rPr>
        <w:t>1. It cried</w:t>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color w:val="595959"/>
          <w:sz w:val="22"/>
          <w:szCs w:val="22"/>
        </w:rPr>
        <w:t>•</w:t>
      </w:r>
      <w:r w:rsidR="00FD1C46" w:rsidRPr="004531C6">
        <w:rPr>
          <w:rFonts w:ascii="Malgun Gothic" w:eastAsia="Malgun Gothic" w:hAnsi="Malgun Gothic" w:cs="Calibri" w:hint="eastAsia"/>
          <w:color w:val="595959"/>
          <w:sz w:val="22"/>
          <w:szCs w:val="22"/>
        </w:rPr>
        <w:t xml:space="preserve"> </w:t>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color w:val="595959"/>
          <w:sz w:val="22"/>
          <w:szCs w:val="22"/>
        </w:rPr>
        <w:t>•</w:t>
      </w:r>
      <w:r w:rsidR="00FD1C46" w:rsidRPr="004531C6">
        <w:rPr>
          <w:rFonts w:ascii="Malgun Gothic" w:eastAsia="Malgun Gothic" w:hAnsi="Malgun Gothic" w:cs="Calibri" w:hint="eastAsia"/>
          <w:color w:val="595959"/>
          <w:sz w:val="22"/>
          <w:szCs w:val="22"/>
        </w:rPr>
        <w:t xml:space="preserve"> </w:t>
      </w:r>
      <w:r w:rsidR="00FD1C46" w:rsidRPr="004531C6">
        <w:rPr>
          <w:rFonts w:ascii="Malgun Gothic" w:eastAsia="Malgun Gothic" w:hAnsi="Malgun Gothic" w:cs="Calibri"/>
          <w:color w:val="595959"/>
          <w:sz w:val="22"/>
          <w:szCs w:val="22"/>
        </w:rPr>
        <w:t>in ghosts.</w:t>
      </w:r>
    </w:p>
    <w:p w:rsidR="00FD1C46" w:rsidRPr="004531C6"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5" type="#_x0000_t32" style="position:absolute;left:0;text-align:left;margin-left:109.6pt;margin-top:15.95pt;width:74.1pt;height:0;z-index:251776000" o:connectortype="straight"/>
        </w:pict>
      </w:r>
      <w:r w:rsidR="00FD1C46" w:rsidRPr="004531C6">
        <w:rPr>
          <w:rFonts w:ascii="Malgun Gothic" w:eastAsia="Malgun Gothic" w:hAnsi="Malgun Gothic" w:cs="Calibri"/>
          <w:color w:val="595959"/>
          <w:sz w:val="22"/>
          <w:szCs w:val="22"/>
        </w:rPr>
        <w:t xml:space="preserve">2. There’s a ghost </w:t>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color w:val="595959"/>
          <w:sz w:val="22"/>
          <w:szCs w:val="22"/>
        </w:rPr>
        <w:t>•</w:t>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color w:val="595959"/>
          <w:sz w:val="22"/>
          <w:szCs w:val="22"/>
        </w:rPr>
        <w:t>•</w:t>
      </w:r>
      <w:r w:rsidR="00FD1C46" w:rsidRPr="004531C6">
        <w:rPr>
          <w:rFonts w:ascii="Malgun Gothic" w:eastAsia="Malgun Gothic" w:hAnsi="Malgun Gothic" w:cs="Calibri" w:hint="eastAsia"/>
          <w:color w:val="595959"/>
          <w:sz w:val="22"/>
          <w:szCs w:val="22"/>
        </w:rPr>
        <w:t xml:space="preserve"> </w:t>
      </w:r>
      <w:r w:rsidR="00FD1C46" w:rsidRPr="004531C6">
        <w:rPr>
          <w:rFonts w:ascii="Malgun Gothic" w:eastAsia="Malgun Gothic" w:hAnsi="Malgun Gothic" w:cs="Calibri"/>
          <w:color w:val="595959"/>
          <w:sz w:val="22"/>
          <w:szCs w:val="22"/>
        </w:rPr>
        <w:t>in our school.</w:t>
      </w:r>
    </w:p>
    <w:p w:rsidR="00FD1C46" w:rsidRPr="004531C6"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7" type="#_x0000_t32" style="position:absolute;left:0;text-align:left;margin-left:110.2pt;margin-top:15.3pt;width:68.55pt;height:1.2pt;flip:y;z-index:251778048" o:connectortype="straight"/>
        </w:pict>
      </w:r>
      <w:r w:rsidR="00FD1C46" w:rsidRPr="004531C6">
        <w:rPr>
          <w:rFonts w:ascii="Malgun Gothic" w:eastAsia="Malgun Gothic" w:hAnsi="Malgun Gothic" w:cs="Calibri"/>
          <w:color w:val="595959"/>
          <w:sz w:val="22"/>
          <w:szCs w:val="22"/>
        </w:rPr>
        <w:t>3. Soon, they heard</w:t>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color w:val="595959"/>
          <w:sz w:val="22"/>
          <w:szCs w:val="22"/>
        </w:rPr>
        <w:t>•</w:t>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hint="eastAsia"/>
          <w:color w:val="595959"/>
          <w:sz w:val="22"/>
          <w:szCs w:val="22"/>
        </w:rPr>
        <w:tab/>
      </w:r>
      <w:r w:rsidR="00FD1C46" w:rsidRPr="004531C6">
        <w:rPr>
          <w:rFonts w:ascii="Malgun Gothic" w:eastAsia="Malgun Gothic" w:hAnsi="Malgun Gothic" w:cs="Calibri"/>
          <w:color w:val="595959"/>
          <w:sz w:val="22"/>
          <w:szCs w:val="22"/>
        </w:rPr>
        <w:t>• a terrible sound.</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color w:val="595959"/>
          <w:sz w:val="22"/>
          <w:szCs w:val="22"/>
        </w:rPr>
        <w:t xml:space="preserve">4. She didn’t believe </w:t>
      </w:r>
      <w:r w:rsidRPr="004531C6">
        <w:rPr>
          <w:rFonts w:ascii="Malgun Gothic" w:eastAsia="Malgun Gothic" w:hAnsi="Malgun Gothic" w:cs="Calibri" w:hint="eastAsia"/>
          <w:color w:val="595959"/>
          <w:sz w:val="22"/>
          <w:szCs w:val="22"/>
        </w:rPr>
        <w:tab/>
      </w:r>
      <w:r w:rsidRPr="004531C6">
        <w:rPr>
          <w:rFonts w:ascii="Malgun Gothic" w:eastAsia="Malgun Gothic" w:hAnsi="Malgun Gothic" w:cs="Calibri"/>
          <w:color w:val="595959"/>
          <w:sz w:val="22"/>
          <w:szCs w:val="22"/>
        </w:rPr>
        <w:t>•</w:t>
      </w:r>
      <w:r w:rsidRPr="004531C6">
        <w:rPr>
          <w:rFonts w:ascii="Malgun Gothic" w:eastAsia="Malgun Gothic" w:hAnsi="Malgun Gothic" w:cs="Calibri" w:hint="eastAsia"/>
          <w:color w:val="595959"/>
          <w:sz w:val="22"/>
          <w:szCs w:val="22"/>
        </w:rPr>
        <w:tab/>
      </w:r>
      <w:r w:rsidRPr="004531C6">
        <w:rPr>
          <w:rFonts w:ascii="Malgun Gothic" w:eastAsia="Malgun Gothic" w:hAnsi="Malgun Gothic" w:cs="Calibri" w:hint="eastAsia"/>
          <w:color w:val="595959"/>
          <w:sz w:val="22"/>
          <w:szCs w:val="22"/>
        </w:rPr>
        <w:tab/>
      </w:r>
      <w:r w:rsidRPr="004531C6">
        <w:rPr>
          <w:rFonts w:ascii="Malgun Gothic" w:eastAsia="Malgun Gothic" w:hAnsi="Malgun Gothic" w:cs="Calibri"/>
          <w:color w:val="595959"/>
          <w:sz w:val="22"/>
          <w:szCs w:val="22"/>
        </w:rPr>
        <w:t>•</w:t>
      </w:r>
      <w:r w:rsidRPr="004531C6">
        <w:rPr>
          <w:rFonts w:ascii="Malgun Gothic" w:eastAsia="Malgun Gothic" w:hAnsi="Malgun Gothic" w:cs="Calibri" w:hint="eastAsia"/>
          <w:color w:val="595959"/>
          <w:sz w:val="22"/>
          <w:szCs w:val="22"/>
        </w:rPr>
        <w:t xml:space="preserve"> </w:t>
      </w:r>
      <w:r w:rsidRPr="004531C6">
        <w:rPr>
          <w:rFonts w:ascii="Malgun Gothic" w:eastAsia="Malgun Gothic" w:hAnsi="Malgun Gothic" w:cs="Calibri"/>
          <w:color w:val="595959"/>
          <w:sz w:val="22"/>
          <w:szCs w:val="22"/>
        </w:rPr>
        <w:t>on the playground at night.</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C. 1.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t xml:space="preserve">2.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r w:rsidRPr="004531C6">
        <w:rPr>
          <w:rFonts w:ascii="Malgun Gothic" w:eastAsia="Malgun Gothic" w:hAnsi="Malgun Gothic" w:cs="Calibri" w:hint="eastAsia"/>
          <w:color w:val="595959"/>
          <w:sz w:val="22"/>
          <w:szCs w:val="22"/>
        </w:rPr>
        <w:lastRenderedPageBreak/>
        <w:t xml:space="preserve">3. </w:t>
      </w:r>
    </w:p>
    <w:p w:rsidR="00FD1C46" w:rsidRPr="004531C6"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18</w:t>
      </w:r>
      <w:r w:rsidRPr="00F90298">
        <w:rPr>
          <w:rFonts w:ascii="Malgun Gothic" w:eastAsia="Malgun Gothic" w:hAnsi="Malgun Gothic"/>
          <w:sz w:val="64"/>
          <w:szCs w:val="64"/>
        </w:rPr>
        <w:t>|</w:t>
      </w:r>
      <w:r>
        <w:rPr>
          <w:rFonts w:ascii="Malgun Gothic" w:hAnsi="Malgun Gothic"/>
          <w:sz w:val="48"/>
          <w:szCs w:val="48"/>
          <w:lang w:eastAsia="ko-KR"/>
        </w:rPr>
        <w:t xml:space="preserve">Looking for Atlantis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the lost city of Atlantis</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2711E9">
        <w:rPr>
          <w:rFonts w:ascii="Malgun Gothic" w:eastAsia="Malgun Gothic" w:hAnsi="Malgun Gothic" w:cs="Times New Roman"/>
          <w:color w:val="D16349"/>
        </w:rPr>
        <w:t>smart, including, great, powerful, build, large, bridge, army, sink, ocean, mystery, history</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96505A">
        <w:rPr>
          <w:rFonts w:ascii="Malgun Gothic" w:eastAsia="Malgun Gothic" w:hAnsi="Malgun Gothic" w:cs="Calibri"/>
          <w:color w:val="595959" w:themeColor="text1" w:themeTint="A6"/>
          <w:sz w:val="22"/>
          <w:szCs w:val="22"/>
        </w:rPr>
        <w:t>Word Match: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96505A">
        <w:rPr>
          <w:rStyle w:val="style1"/>
          <w:rFonts w:ascii="Malgun Gothic" w:eastAsia="Malgun Gothic" w:hAnsi="Malgun Gothic" w:cs="Calibri"/>
          <w:color w:val="595959" w:themeColor="text1" w:themeTint="A6"/>
          <w:sz w:val="22"/>
          <w:szCs w:val="22"/>
        </w:rPr>
        <w:t>Vocabulary Grab Bag: Divide the class into groups of 2-4 students. Assign everyone a vocabulary word. Have each student write their word out with each letter on a separate small sheet of paper. Place all the letters in a bag. Students take turns taking one letter out of the bag at a time. If the letter is one found in their word, they keep it and give the bag to the next student. If the letter they select is not one of the letters in their word, they put it back in the bag and give it to the next student. For example, say S1 has CAT as their word, S2 has DOG, and S3 has COW. If S1 draws C from the bag (even if it is not the C that they wrote), they keep it and give the bag to S2. S2 draws a W, puts it back in the bag, and gives it to S3, etc.  The first student to spell their word wins.</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96505A">
        <w:rPr>
          <w:rFonts w:ascii="Malgun Gothic" w:eastAsia="Malgun Gothic" w:hAnsi="Malgun Gothic" w:cs="Calibri"/>
          <w:color w:val="595959" w:themeColor="text1" w:themeTint="A6"/>
          <w:sz w:val="22"/>
          <w:szCs w:val="22"/>
        </w:rPr>
        <w:t>Freeze: Place a set of vocabulary cards in the middle of the circle and teach the children that they are to throw the ball to any person in the circle. When the teacher yells, "Freeze!," everyone must stop moving. The person with the ball must draw a card and say the word. For advanced learners, challenge students to use the word in a sentence.</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lastRenderedPageBreak/>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Build Your Vocabulary</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1. c   2. b   3. e   4. f   5. a   6. d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color w:val="595959"/>
          <w:sz w:val="22"/>
          <w:szCs w:val="22"/>
        </w:rPr>
        <w:t>[Translation]</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1.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2.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3.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4.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5.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6.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Think Together</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1.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2.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color w:val="595959"/>
          <w:sz w:val="22"/>
          <w:szCs w:val="22"/>
        </w:rPr>
        <w:t>[Translation of the main text]</w:t>
      </w:r>
    </w:p>
    <w:p w:rsidR="00FD1C46" w:rsidRPr="00C15D1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08" type="#_x0000_t202" style="position:absolute;left:0;text-align:left;margin-left:9.5pt;margin-top:3.6pt;width:428.6pt;height:102.8pt;z-index:251780096">
            <v:textbox>
              <w:txbxContent>
                <w:p w:rsidR="00FD1C46" w:rsidRPr="004342CE" w:rsidRDefault="00FD1C46" w:rsidP="00FD1C46"/>
              </w:txbxContent>
            </v:textbox>
          </v:shape>
        </w:pic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 Main </w:t>
      </w:r>
      <w:r w:rsidRPr="00C15D1D">
        <w:rPr>
          <w:rFonts w:ascii="Malgun Gothic" w:eastAsia="Malgun Gothic" w:hAnsi="Malgun Gothic" w:cs="Calibri"/>
          <w:color w:val="595959"/>
          <w:sz w:val="22"/>
          <w:szCs w:val="22"/>
        </w:rPr>
        <w:t>Idea</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a</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Comprehension</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1. b   2. c   3. b   4. c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Vocabulary Expansion</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1. </w:t>
      </w:r>
      <w:r w:rsidRPr="00C15D1D">
        <w:rPr>
          <w:rFonts w:ascii="Malgun Gothic" w:eastAsia="Malgun Gothic" w:hAnsi="Malgun Gothic" w:cs="Calibri"/>
          <w:color w:val="595959"/>
          <w:sz w:val="22"/>
          <w:szCs w:val="22"/>
        </w:rPr>
        <w:t>great</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2. </w:t>
      </w:r>
      <w:r w:rsidRPr="00C15D1D">
        <w:rPr>
          <w:rFonts w:ascii="Malgun Gothic" w:eastAsia="Malgun Gothic" w:hAnsi="Malgun Gothic" w:cs="Calibri"/>
          <w:color w:val="595959"/>
          <w:sz w:val="22"/>
          <w:szCs w:val="22"/>
        </w:rPr>
        <w:t>build</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3. </w:t>
      </w:r>
      <w:r w:rsidRPr="00C15D1D">
        <w:rPr>
          <w:rFonts w:ascii="Malgun Gothic" w:eastAsia="Malgun Gothic" w:hAnsi="Malgun Gothic" w:cs="Calibri"/>
          <w:color w:val="595959"/>
          <w:sz w:val="22"/>
          <w:szCs w:val="22"/>
        </w:rPr>
        <w:t>large</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4. </w:t>
      </w:r>
      <w:r w:rsidRPr="00C15D1D">
        <w:rPr>
          <w:rFonts w:ascii="Malgun Gothic" w:eastAsia="Malgun Gothic" w:hAnsi="Malgun Gothic" w:cs="Calibri"/>
          <w:color w:val="595959"/>
          <w:sz w:val="22"/>
          <w:szCs w:val="22"/>
        </w:rPr>
        <w:t>including</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5. </w:t>
      </w:r>
      <w:r w:rsidRPr="00C15D1D">
        <w:rPr>
          <w:rFonts w:ascii="Malgun Gothic" w:eastAsia="Malgun Gothic" w:hAnsi="Malgun Gothic" w:cs="Calibri"/>
          <w:color w:val="595959"/>
          <w:sz w:val="22"/>
          <w:szCs w:val="22"/>
        </w:rPr>
        <w:t>ocean</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6. </w:t>
      </w:r>
      <w:r w:rsidRPr="00C15D1D">
        <w:rPr>
          <w:rFonts w:ascii="Malgun Gothic" w:eastAsia="Malgun Gothic" w:hAnsi="Malgun Gothic" w:cs="Calibri"/>
          <w:color w:val="595959"/>
          <w:sz w:val="22"/>
          <w:szCs w:val="22"/>
        </w:rPr>
        <w:t xml:space="preserve">mystery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Summary</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step 1</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color w:val="595959"/>
          <w:sz w:val="22"/>
          <w:szCs w:val="22"/>
        </w:rPr>
        <w:t>The Lost City of Atlantis</w:t>
      </w:r>
    </w:p>
    <w:p w:rsidR="00FD1C46" w:rsidRPr="00C15D1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209" style="position:absolute;left:0;text-align:left;margin-left:-4.75pt;margin-top:9.2pt;width:309.05pt;height:289.2pt;z-index:251781120" coordorigin="1345,3423" coordsize="6181,2889">
            <v:roundrect id="_x0000_s1210" style="position:absolute;left:1345;top:3423;width:6181;height:1359;v-text-anchor:middle" arcsize="10923f">
              <v:textbox>
                <w:txbxContent>
                  <w:p w:rsidR="00FD1C46" w:rsidRPr="001C74D4" w:rsidRDefault="00FD1C46" w:rsidP="00FD1C46">
                    <w:pPr>
                      <w:adjustRightInd w:val="0"/>
                      <w:rPr>
                        <w:rFonts w:ascii="Malgun Gothic" w:eastAsia="Malgun Gothic" w:hAnsi="Malgun Gothic" w:cs="Thonburi"/>
                      </w:rPr>
                    </w:pPr>
                    <w:r>
                      <w:rPr>
                        <w:rFonts w:ascii="Malgun Gothic" w:eastAsia="Malgun Gothic" w:hAnsi="Malgun Gothic" w:cs="GoudyStd-ExtraBold" w:hint="eastAsia"/>
                        <w:b/>
                        <w:bCs/>
                      </w:rPr>
                      <w:tab/>
                      <w:t xml:space="preserve"> </w:t>
                    </w:r>
                    <w:r w:rsidRPr="001C74D4">
                      <w:rPr>
                        <w:rFonts w:ascii="Malgun Gothic" w:eastAsia="Malgun Gothic" w:hAnsi="Malgun Gothic" w:cs="Thonburi"/>
                      </w:rPr>
                      <w:t>·</w:t>
                    </w:r>
                    <w:r>
                      <w:rPr>
                        <w:rFonts w:ascii="Malgun Gothic" w:eastAsia="Malgun Gothic" w:hAnsi="Malgun Gothic" w:cs="Thonburi" w:hint="eastAsia"/>
                      </w:rPr>
                      <w:t xml:space="preserve"> </w:t>
                    </w:r>
                    <w:r w:rsidRPr="00C15D1D">
                      <w:rPr>
                        <w:rFonts w:ascii="Malgun Gothic" w:eastAsia="Malgun Gothic" w:hAnsi="Malgun Gothic" w:cs="Calibri"/>
                        <w:color w:val="595959"/>
                        <w:sz w:val="22"/>
                        <w:szCs w:val="22"/>
                      </w:rPr>
                      <w:t xml:space="preserve">a </w:t>
                    </w:r>
                    <w:r w:rsidRPr="00C15D1D">
                      <w:rPr>
                        <w:rFonts w:ascii="Malgun Gothic" w:eastAsia="Malgun Gothic" w:hAnsi="Malgun Gothic" w:cs="Calibri"/>
                        <w:color w:val="595959"/>
                        <w:sz w:val="22"/>
                        <w:szCs w:val="22"/>
                        <w:u w:val="single"/>
                      </w:rPr>
                      <w:t>powerful</w:t>
                    </w:r>
                    <w:r w:rsidRPr="00C15D1D">
                      <w:rPr>
                        <w:rFonts w:ascii="Malgun Gothic" w:eastAsia="Malgun Gothic" w:hAnsi="Malgun Gothic" w:cs="Calibri" w:hint="eastAsia"/>
                        <w:color w:val="595959"/>
                        <w:sz w:val="22"/>
                        <w:szCs w:val="22"/>
                      </w:rPr>
                      <w:t xml:space="preserve"> </w:t>
                    </w:r>
                    <w:r w:rsidRPr="00C15D1D">
                      <w:rPr>
                        <w:rFonts w:ascii="Malgun Gothic" w:eastAsia="Malgun Gothic" w:hAnsi="Malgun Gothic" w:cs="Calibri"/>
                        <w:color w:val="595959"/>
                        <w:sz w:val="22"/>
                        <w:szCs w:val="22"/>
                      </w:rPr>
                      <w:t>city in Plato’s story</w:t>
                    </w:r>
                  </w:p>
                  <w:p w:rsidR="00FD1C46" w:rsidRPr="001C74D4" w:rsidRDefault="00FD1C46" w:rsidP="00FD1C46">
                    <w:pPr>
                      <w:spacing w:after="0" w:line="240" w:lineRule="auto"/>
                      <w:jc w:val="both"/>
                      <w:rPr>
                        <w:rFonts w:ascii="Malgun Gothic" w:eastAsia="Malgun Gothic" w:hAnsi="Malgun Gothic" w:cs="Thonburi"/>
                      </w:rPr>
                    </w:pPr>
                    <w:r w:rsidRPr="00C15D1D">
                      <w:rPr>
                        <w:rFonts w:ascii="Malgun Gothic" w:eastAsia="Malgun Gothic" w:hAnsi="Malgun Gothic" w:cs="Calibri"/>
                        <w:b/>
                        <w:color w:val="595959"/>
                        <w:sz w:val="22"/>
                        <w:szCs w:val="22"/>
                      </w:rPr>
                      <w:t>Past</w:t>
                    </w:r>
                    <w:r w:rsidRPr="001C74D4">
                      <w:rPr>
                        <w:rFonts w:ascii="Malgun Gothic" w:eastAsia="Malgun Gothic" w:hAnsi="Malgun Gothic" w:cs="Thonburi"/>
                      </w:rPr>
                      <w:t xml:space="preserve"> </w:t>
                    </w:r>
                    <w:r>
                      <w:rPr>
                        <w:rFonts w:ascii="Malgun Gothic" w:eastAsia="Malgun Gothic" w:hAnsi="Malgun Gothic" w:cs="Thonburi" w:hint="eastAsia"/>
                      </w:rPr>
                      <w:tab/>
                      <w:t xml:space="preserve"> </w:t>
                    </w:r>
                    <w:r w:rsidRPr="001C74D4">
                      <w:rPr>
                        <w:rFonts w:ascii="Malgun Gothic" w:eastAsia="Malgun Gothic" w:hAnsi="Malgun Gothic" w:cs="Thonburi"/>
                      </w:rPr>
                      <w:t>·</w:t>
                    </w:r>
                    <w:r>
                      <w:rPr>
                        <w:rFonts w:ascii="Malgun Gothic" w:eastAsia="Malgun Gothic" w:hAnsi="Malgun Gothic" w:cs="Thonburi" w:hint="eastAsia"/>
                      </w:rPr>
                      <w:t xml:space="preserve"> </w:t>
                    </w:r>
                    <w:r w:rsidRPr="00C15D1D">
                      <w:rPr>
                        <w:rFonts w:ascii="Malgun Gothic" w:eastAsia="Malgun Gothic" w:hAnsi="Malgun Gothic" w:cs="Calibri"/>
                        <w:color w:val="595959"/>
                        <w:sz w:val="22"/>
                        <w:szCs w:val="22"/>
                      </w:rPr>
                      <w:t xml:space="preserve">tall </w:t>
                    </w:r>
                    <w:r w:rsidRPr="00C15D1D">
                      <w:rPr>
                        <w:rFonts w:ascii="Malgun Gothic" w:eastAsia="Malgun Gothic" w:hAnsi="Malgun Gothic" w:cs="Calibri"/>
                        <w:color w:val="595959"/>
                        <w:sz w:val="22"/>
                        <w:szCs w:val="22"/>
                        <w:u w:val="single"/>
                      </w:rPr>
                      <w:t>buildings</w:t>
                    </w:r>
                    <w:r w:rsidRPr="00C15D1D">
                      <w:rPr>
                        <w:rFonts w:ascii="Malgun Gothic" w:eastAsia="Malgun Gothic" w:hAnsi="Malgun Gothic" w:cs="Calibri"/>
                        <w:color w:val="595959"/>
                        <w:sz w:val="22"/>
                        <w:szCs w:val="22"/>
                      </w:rPr>
                      <w:t>, large bridges, and a strong army</w:t>
                    </w:r>
                  </w:p>
                  <w:p w:rsidR="00FD1C46" w:rsidRPr="001C74D4" w:rsidRDefault="00FD1C46" w:rsidP="00FD1C46">
                    <w:pPr>
                      <w:adjustRightInd w:val="0"/>
                      <w:ind w:firstLineChars="450" w:firstLine="900"/>
                      <w:rPr>
                        <w:rFonts w:ascii="Malgun Gothic" w:eastAsia="Malgun Gothic" w:hAnsi="Malgun Gothic" w:cs="Thonburi"/>
                      </w:rPr>
                    </w:pPr>
                    <w:r w:rsidRPr="001C74D4">
                      <w:rPr>
                        <w:rFonts w:ascii="Malgun Gothic" w:eastAsia="Malgun Gothic" w:hAnsi="Malgun Gothic" w:cs="Thonburi"/>
                      </w:rPr>
                      <w:t>·</w:t>
                    </w:r>
                    <w:r>
                      <w:rPr>
                        <w:rFonts w:ascii="Malgun Gothic" w:eastAsia="Malgun Gothic" w:hAnsi="Malgun Gothic" w:cs="Thonburi" w:hint="eastAsia"/>
                      </w:rPr>
                      <w:t xml:space="preserve"> </w:t>
                    </w:r>
                    <w:r w:rsidRPr="00C15D1D">
                      <w:rPr>
                        <w:rFonts w:ascii="Malgun Gothic" w:eastAsia="Malgun Gothic" w:hAnsi="Malgun Gothic" w:cs="Calibri"/>
                        <w:color w:val="595959"/>
                        <w:sz w:val="22"/>
                        <w:szCs w:val="22"/>
                        <w:u w:val="single"/>
                      </w:rPr>
                      <w:t>sunk</w:t>
                    </w:r>
                    <w:r w:rsidRPr="00C15D1D">
                      <w:rPr>
                        <w:rFonts w:ascii="Malgun Gothic" w:eastAsia="Malgun Gothic" w:hAnsi="Malgun Gothic" w:cs="Calibri"/>
                        <w:color w:val="595959"/>
                        <w:sz w:val="22"/>
                        <w:szCs w:val="22"/>
                      </w:rPr>
                      <w:t xml:space="preserve"> into the ocean</w:t>
                    </w:r>
                  </w:p>
                  <w:p w:rsidR="00FD1C46" w:rsidRDefault="00FD1C46" w:rsidP="00FD1C46"/>
                </w:txbxContent>
              </v:textbox>
            </v:roundrect>
            <v:roundrect id="_x0000_s1211" style="position:absolute;left:1345;top:4953;width:6181;height:1359;v-text-anchor:middle" arcsize="10923f">
              <v:textbox>
                <w:txbxContent>
                  <w:p w:rsidR="00FD1C46" w:rsidRPr="001C74D4" w:rsidRDefault="00FD1C46" w:rsidP="00FD1C46">
                    <w:pPr>
                      <w:adjustRightInd w:val="0"/>
                      <w:rPr>
                        <w:rFonts w:ascii="Malgun Gothic" w:eastAsia="Malgun Gothic" w:hAnsi="Malgun Gothic" w:cs="Thonburi"/>
                      </w:rPr>
                    </w:pPr>
                    <w:r>
                      <w:rPr>
                        <w:rFonts w:ascii="Malgun Gothic" w:eastAsia="Malgun Gothic" w:hAnsi="Malgun Gothic" w:cs="GoudyStd-ExtraBold" w:hint="eastAsia"/>
                        <w:b/>
                        <w:bCs/>
                      </w:rPr>
                      <w:tab/>
                      <w:t xml:space="preserve"> </w:t>
                    </w:r>
                    <w:r w:rsidRPr="001C74D4">
                      <w:rPr>
                        <w:rFonts w:ascii="Malgun Gothic" w:eastAsia="Malgun Gothic" w:hAnsi="Malgun Gothic" w:cs="Thonburi"/>
                      </w:rPr>
                      <w:t>·</w:t>
                    </w:r>
                    <w:r>
                      <w:rPr>
                        <w:rFonts w:ascii="Malgun Gothic" w:eastAsia="Malgun Gothic" w:hAnsi="Malgun Gothic" w:cs="Thonburi" w:hint="eastAsia"/>
                      </w:rPr>
                      <w:t xml:space="preserve"> </w:t>
                    </w:r>
                    <w:r w:rsidRPr="00C15D1D">
                      <w:rPr>
                        <w:rFonts w:ascii="Malgun Gothic" w:eastAsia="Malgun Gothic" w:hAnsi="Malgun Gothic" w:cs="Calibri"/>
                        <w:color w:val="595959"/>
                        <w:sz w:val="22"/>
                        <w:szCs w:val="22"/>
                      </w:rPr>
                      <w:t xml:space="preserve">many books and </w:t>
                    </w:r>
                    <w:r w:rsidRPr="00C15D1D">
                      <w:rPr>
                        <w:rFonts w:ascii="Malgun Gothic" w:eastAsia="Malgun Gothic" w:hAnsi="Malgun Gothic" w:cs="Calibri"/>
                        <w:color w:val="595959"/>
                        <w:sz w:val="22"/>
                        <w:szCs w:val="22"/>
                        <w:u w:val="single"/>
                      </w:rPr>
                      <w:t>movies</w:t>
                    </w:r>
                    <w:r w:rsidRPr="00C15D1D">
                      <w:rPr>
                        <w:rFonts w:ascii="Malgun Gothic" w:eastAsia="Malgun Gothic" w:hAnsi="Malgun Gothic" w:cs="Calibri" w:hint="eastAsia"/>
                        <w:color w:val="595959"/>
                        <w:sz w:val="22"/>
                        <w:szCs w:val="22"/>
                      </w:rPr>
                      <w:t xml:space="preserve"> </w:t>
                    </w:r>
                    <w:r w:rsidRPr="00C15D1D">
                      <w:rPr>
                        <w:rFonts w:ascii="Malgun Gothic" w:eastAsia="Malgun Gothic" w:hAnsi="Malgun Gothic" w:cs="Calibri"/>
                        <w:color w:val="595959"/>
                        <w:sz w:val="22"/>
                        <w:szCs w:val="22"/>
                      </w:rPr>
                      <w:t>about it</w:t>
                    </w:r>
                  </w:p>
                  <w:p w:rsidR="00FD1C46" w:rsidRPr="001C74D4" w:rsidRDefault="00FD1C46" w:rsidP="00FD1C46">
                    <w:pPr>
                      <w:adjustRightInd w:val="0"/>
                      <w:rPr>
                        <w:rFonts w:ascii="Malgun Gothic" w:eastAsia="Malgun Gothic" w:hAnsi="Malgun Gothic" w:cs="Thonburi"/>
                      </w:rPr>
                    </w:pPr>
                    <w:r w:rsidRPr="00C15D1D">
                      <w:rPr>
                        <w:rFonts w:ascii="Malgun Gothic" w:eastAsia="Malgun Gothic" w:hAnsi="Malgun Gothic" w:cs="Calibri"/>
                        <w:b/>
                        <w:color w:val="595959"/>
                        <w:sz w:val="22"/>
                        <w:szCs w:val="22"/>
                      </w:rPr>
                      <w:t>Present</w:t>
                    </w:r>
                    <w:r>
                      <w:rPr>
                        <w:rFonts w:ascii="Malgun Gothic" w:eastAsia="Malgun Gothic" w:hAnsi="Malgun Gothic" w:cs="Thonburi" w:hint="eastAsia"/>
                      </w:rPr>
                      <w:tab/>
                      <w:t xml:space="preserve"> </w:t>
                    </w:r>
                    <w:r w:rsidRPr="001C74D4">
                      <w:rPr>
                        <w:rFonts w:ascii="Malgun Gothic" w:eastAsia="Malgun Gothic" w:hAnsi="Malgun Gothic" w:cs="Thonburi"/>
                      </w:rPr>
                      <w:t>·</w:t>
                    </w:r>
                    <w:r>
                      <w:rPr>
                        <w:rFonts w:ascii="Malgun Gothic" w:eastAsia="Malgun Gothic" w:hAnsi="Malgun Gothic" w:cs="Thonburi" w:hint="eastAsia"/>
                      </w:rPr>
                      <w:t xml:space="preserve"> </w:t>
                    </w:r>
                    <w:r w:rsidRPr="00C15D1D">
                      <w:rPr>
                        <w:rFonts w:ascii="Malgun Gothic" w:eastAsia="Malgun Gothic" w:hAnsi="Malgun Gothic" w:cs="Calibri"/>
                        <w:color w:val="595959"/>
                        <w:sz w:val="22"/>
                        <w:szCs w:val="22"/>
                      </w:rPr>
                      <w:t xml:space="preserve">people want to </w:t>
                    </w:r>
                    <w:r w:rsidRPr="00C15D1D">
                      <w:rPr>
                        <w:rFonts w:ascii="Malgun Gothic" w:eastAsia="Malgun Gothic" w:hAnsi="Malgun Gothic" w:cs="Calibri"/>
                        <w:color w:val="595959"/>
                        <w:sz w:val="22"/>
                        <w:szCs w:val="22"/>
                        <w:u w:val="single"/>
                      </w:rPr>
                      <w:t>find</w:t>
                    </w:r>
                    <w:r w:rsidRPr="00C15D1D">
                      <w:rPr>
                        <w:rFonts w:ascii="Malgun Gothic" w:eastAsia="Malgun Gothic" w:hAnsi="Malgun Gothic" w:cs="Calibri" w:hint="eastAsia"/>
                        <w:color w:val="595959"/>
                        <w:sz w:val="22"/>
                        <w:szCs w:val="22"/>
                      </w:rPr>
                      <w:t xml:space="preserve"> </w:t>
                    </w:r>
                    <w:r w:rsidRPr="00C15D1D">
                      <w:rPr>
                        <w:rFonts w:ascii="Malgun Gothic" w:eastAsia="Malgun Gothic" w:hAnsi="Malgun Gothic" w:cs="Calibri"/>
                        <w:color w:val="595959"/>
                        <w:sz w:val="22"/>
                        <w:szCs w:val="22"/>
                      </w:rPr>
                      <w:t>it</w:t>
                    </w:r>
                  </w:p>
                  <w:p w:rsidR="00FD1C46" w:rsidRPr="00107419" w:rsidRDefault="00FD1C46" w:rsidP="00FD1C46">
                    <w:pPr>
                      <w:ind w:firstLineChars="450" w:firstLine="900"/>
                      <w:rPr>
                        <w:rFonts w:ascii="Malgun Gothic" w:eastAsia="Malgun Gothic" w:hAnsi="Malgun Gothic" w:cs="ITCSymbolStd-Medium"/>
                        <w:u w:val="single"/>
                      </w:rPr>
                    </w:pPr>
                    <w:r w:rsidRPr="001C74D4">
                      <w:rPr>
                        <w:rFonts w:ascii="Malgun Gothic" w:eastAsia="Malgun Gothic" w:hAnsi="Malgun Gothic" w:cs="Thonburi"/>
                      </w:rPr>
                      <w:t>·</w:t>
                    </w:r>
                    <w:r>
                      <w:rPr>
                        <w:rFonts w:ascii="Malgun Gothic" w:eastAsia="Malgun Gothic" w:hAnsi="Malgun Gothic" w:cs="Thonburi" w:hint="eastAsia"/>
                      </w:rPr>
                      <w:t xml:space="preserve"> </w:t>
                    </w:r>
                    <w:r w:rsidRPr="00C15D1D">
                      <w:rPr>
                        <w:rFonts w:ascii="Malgun Gothic" w:eastAsia="Malgun Gothic" w:hAnsi="Malgun Gothic" w:cs="Calibri"/>
                        <w:color w:val="595959"/>
                        <w:sz w:val="22"/>
                        <w:szCs w:val="22"/>
                      </w:rPr>
                      <w:t>one of the world’s biggest</w:t>
                    </w:r>
                    <w:r w:rsidRPr="00C15D1D">
                      <w:rPr>
                        <w:rFonts w:ascii="Malgun Gothic" w:eastAsia="Malgun Gothic" w:hAnsi="Malgun Gothic" w:cs="Calibri" w:hint="eastAsia"/>
                        <w:color w:val="595959"/>
                        <w:sz w:val="22"/>
                        <w:szCs w:val="22"/>
                      </w:rPr>
                      <w:t xml:space="preserve"> </w:t>
                    </w:r>
                    <w:r w:rsidRPr="00C15D1D">
                      <w:rPr>
                        <w:rFonts w:ascii="Malgun Gothic" w:eastAsia="Malgun Gothic" w:hAnsi="Malgun Gothic" w:cs="Calibri"/>
                        <w:color w:val="595959"/>
                        <w:sz w:val="22"/>
                        <w:szCs w:val="22"/>
                        <w:u w:val="single"/>
                      </w:rPr>
                      <w:t>mysteries</w:t>
                    </w:r>
                  </w:p>
                  <w:p w:rsidR="00FD1C46" w:rsidRPr="00D62B24" w:rsidRDefault="00FD1C46" w:rsidP="00FD1C46">
                    <w:pPr>
                      <w:adjustRightInd w:val="0"/>
                    </w:pPr>
                  </w:p>
                </w:txbxContent>
              </v:textbox>
            </v:roundrect>
            <v:shape id="_x0000_s1212" type="#_x0000_t32" style="position:absolute;left:2364;top:4953;width:0;height:1359" o:connectortype="straight"/>
            <v:shape id="_x0000_s1213" type="#_x0000_t32" style="position:absolute;left:2364;top:3423;width:0;height:1359" o:connectortype="straight"/>
          </v:group>
        </w:pic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C15D1D" w:rsidRDefault="00FD1C46" w:rsidP="00FD1C46">
      <w:pPr>
        <w:spacing w:after="0" w:line="240" w:lineRule="auto"/>
        <w:jc w:val="both"/>
        <w:rPr>
          <w:rFonts w:ascii="Malgun Gothic" w:hAnsi="Malgun Gothic" w:cs="Calibri"/>
          <w:color w:val="595959"/>
          <w:sz w:val="22"/>
          <w:szCs w:val="22"/>
          <w:lang w:eastAsia="ko-KR"/>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step 2</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ancient, city, strong, ocean, true</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Vocabulary Practice</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A. 1. a   2. b   3. a   4. c   5. a   6. c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B. 1. ocean</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2. army</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3. history</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4. build</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5. including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6. powerful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Sentence Practice</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A. 1. </w:t>
      </w:r>
      <w:r w:rsidRPr="00C15D1D">
        <w:rPr>
          <w:rFonts w:ascii="Malgun Gothic" w:eastAsia="Malgun Gothic" w:hAnsi="Malgun Gothic" w:cs="Calibri"/>
          <w:color w:val="595959"/>
          <w:sz w:val="22"/>
          <w:szCs w:val="22"/>
        </w:rPr>
        <w:t>Atlantis is one of the biggest mysteries in history.</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2. </w:t>
      </w:r>
      <w:r w:rsidRPr="00C15D1D">
        <w:rPr>
          <w:rFonts w:ascii="Malgun Gothic" w:eastAsia="Malgun Gothic" w:hAnsi="Malgun Gothic" w:cs="Calibri"/>
          <w:color w:val="595959"/>
          <w:sz w:val="22"/>
          <w:szCs w:val="22"/>
        </w:rPr>
        <w:t>Other people think it’s at the bottom of the Caribbean Sea.</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3. </w:t>
      </w:r>
      <w:r w:rsidRPr="00C15D1D">
        <w:rPr>
          <w:rFonts w:ascii="Malgun Gothic" w:eastAsia="Malgun Gothic" w:hAnsi="Malgun Gothic" w:cs="Calibri"/>
          <w:color w:val="595959"/>
          <w:sz w:val="22"/>
          <w:szCs w:val="22"/>
        </w:rPr>
        <w:t>He wrote about many things,</w:t>
      </w:r>
      <w:r w:rsidRPr="00C15D1D">
        <w:rPr>
          <w:rFonts w:ascii="Malgun Gothic" w:eastAsia="Malgun Gothic" w:hAnsi="Malgun Gothic" w:cs="Calibri" w:hint="eastAsia"/>
          <w:color w:val="595959"/>
          <w:sz w:val="22"/>
          <w:szCs w:val="22"/>
        </w:rPr>
        <w:t xml:space="preserve"> </w:t>
      </w:r>
      <w:r w:rsidRPr="00C15D1D">
        <w:rPr>
          <w:rFonts w:ascii="Malgun Gothic" w:eastAsia="Malgun Gothic" w:hAnsi="Malgun Gothic" w:cs="Calibri"/>
          <w:color w:val="595959"/>
          <w:sz w:val="22"/>
          <w:szCs w:val="22"/>
        </w:rPr>
        <w:t>including math and science.</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4. </w:t>
      </w:r>
      <w:r w:rsidRPr="00C15D1D">
        <w:rPr>
          <w:rFonts w:ascii="Malgun Gothic" w:eastAsia="Malgun Gothic" w:hAnsi="Malgun Gothic" w:cs="Calibri"/>
          <w:color w:val="595959"/>
          <w:sz w:val="22"/>
          <w:szCs w:val="22"/>
        </w:rPr>
        <w:t>These days,</w:t>
      </w:r>
      <w:r w:rsidRPr="00C15D1D">
        <w:rPr>
          <w:rFonts w:ascii="Malgun Gothic" w:eastAsia="Malgun Gothic" w:hAnsi="Malgun Gothic" w:cs="Calibri" w:hint="eastAsia"/>
          <w:color w:val="595959"/>
          <w:sz w:val="22"/>
          <w:szCs w:val="22"/>
        </w:rPr>
        <w:t xml:space="preserve"> </w:t>
      </w:r>
      <w:r w:rsidRPr="00C15D1D">
        <w:rPr>
          <w:rFonts w:ascii="Malgun Gothic" w:eastAsia="Malgun Gothic" w:hAnsi="Malgun Gothic" w:cs="Calibri"/>
          <w:color w:val="595959"/>
          <w:sz w:val="22"/>
          <w:szCs w:val="22"/>
        </w:rPr>
        <w:t>there are many books and movies about Atlantis.</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16" type="#_x0000_t32" style="position:absolute;left:0;text-align:left;margin-left:108.4pt;margin-top:15.5pt;width:73.45pt;height:45.4pt;flip:y;z-index:251784192" o:connectortype="straight"/>
        </w:pict>
      </w:r>
      <w:r w:rsidRPr="00F570D8">
        <w:rPr>
          <w:rFonts w:ascii="Malgun Gothic" w:eastAsia="Malgun Gothic" w:hAnsi="Malgun Gothic" w:cs="Calibri"/>
          <w:color w:val="595959"/>
          <w:sz w:val="22"/>
          <w:szCs w:val="22"/>
        </w:rPr>
        <w:pict>
          <v:shape id="_x0000_s1214" type="#_x0000_t32" style="position:absolute;left:0;text-align:left;margin-left:108.4pt;margin-top:15.5pt;width:73.45pt;height:23.9pt;z-index:251782144" o:connectortype="straight"/>
        </w:pict>
      </w:r>
      <w:r w:rsidR="00FD1C46" w:rsidRPr="00C15D1D">
        <w:rPr>
          <w:rFonts w:ascii="Malgun Gothic" w:eastAsia="Malgun Gothic" w:hAnsi="Malgun Gothic" w:cs="Calibri" w:hint="eastAsia"/>
          <w:color w:val="595959"/>
          <w:sz w:val="22"/>
          <w:szCs w:val="22"/>
        </w:rPr>
        <w:t xml:space="preserve">B. </w:t>
      </w:r>
      <w:r w:rsidR="00FD1C46" w:rsidRPr="00C15D1D">
        <w:rPr>
          <w:rFonts w:ascii="Malgun Gothic" w:eastAsia="Malgun Gothic" w:hAnsi="Malgun Gothic" w:cs="Calibri"/>
          <w:color w:val="595959"/>
          <w:sz w:val="22"/>
          <w:szCs w:val="22"/>
        </w:rPr>
        <w:t>1. The city was</w:t>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color w:val="595959"/>
          <w:sz w:val="22"/>
          <w:szCs w:val="22"/>
        </w:rPr>
        <w:t>•</w:t>
      </w:r>
      <w:r w:rsidR="00FD1C46" w:rsidRPr="00C15D1D">
        <w:rPr>
          <w:rFonts w:ascii="Malgun Gothic" w:eastAsia="Malgun Gothic" w:hAnsi="Malgun Gothic" w:cs="Calibri" w:hint="eastAsia"/>
          <w:color w:val="595959"/>
          <w:sz w:val="22"/>
          <w:szCs w:val="22"/>
        </w:rPr>
        <w:t xml:space="preserve"> </w:t>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color w:val="595959"/>
          <w:sz w:val="22"/>
          <w:szCs w:val="22"/>
        </w:rPr>
        <w:t>•</w:t>
      </w:r>
      <w:r w:rsidR="00FD1C46" w:rsidRPr="00C15D1D">
        <w:rPr>
          <w:rFonts w:ascii="Malgun Gothic" w:eastAsia="Malgun Gothic" w:hAnsi="Malgun Gothic" w:cs="Calibri" w:hint="eastAsia"/>
          <w:color w:val="595959"/>
          <w:sz w:val="22"/>
          <w:szCs w:val="22"/>
        </w:rPr>
        <w:t xml:space="preserve"> </w:t>
      </w:r>
      <w:r w:rsidR="00FD1C46" w:rsidRPr="00C15D1D">
        <w:rPr>
          <w:rFonts w:ascii="Malgun Gothic" w:eastAsia="Malgun Gothic" w:hAnsi="Malgun Gothic" w:cs="Calibri"/>
          <w:color w:val="595959"/>
          <w:sz w:val="22"/>
          <w:szCs w:val="22"/>
        </w:rPr>
        <w:t>a very strong army.</w:t>
      </w:r>
    </w:p>
    <w:p w:rsidR="00FD1C46" w:rsidRPr="00C15D1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15" type="#_x0000_t32" style="position:absolute;left:0;text-align:left;margin-left:109pt;margin-top:16.5pt;width:72.85pt;height:21.75pt;z-index:251783168" o:connectortype="straight"/>
        </w:pict>
      </w:r>
      <w:r w:rsidR="00FD1C46" w:rsidRPr="00C15D1D">
        <w:rPr>
          <w:rFonts w:ascii="Malgun Gothic" w:eastAsia="Malgun Gothic" w:hAnsi="Malgun Gothic" w:cs="Calibri"/>
          <w:color w:val="595959"/>
          <w:sz w:val="22"/>
          <w:szCs w:val="22"/>
        </w:rPr>
        <w:t xml:space="preserve">2. Many people are </w:t>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color w:val="595959"/>
          <w:sz w:val="22"/>
          <w:szCs w:val="22"/>
        </w:rPr>
        <w:t>•</w:t>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color w:val="595959"/>
          <w:sz w:val="22"/>
          <w:szCs w:val="22"/>
        </w:rPr>
        <w:t>•</w:t>
      </w:r>
      <w:r w:rsidR="00FD1C46" w:rsidRPr="00C15D1D">
        <w:rPr>
          <w:rFonts w:ascii="Malgun Gothic" w:eastAsia="Malgun Gothic" w:hAnsi="Malgun Gothic" w:cs="Calibri" w:hint="eastAsia"/>
          <w:color w:val="595959"/>
          <w:sz w:val="22"/>
          <w:szCs w:val="22"/>
        </w:rPr>
        <w:t xml:space="preserve"> </w:t>
      </w:r>
      <w:r w:rsidR="00FD1C46" w:rsidRPr="00C15D1D">
        <w:rPr>
          <w:rFonts w:ascii="Malgun Gothic" w:eastAsia="Malgun Gothic" w:hAnsi="Malgun Gothic" w:cs="Calibri"/>
          <w:color w:val="595959"/>
          <w:sz w:val="22"/>
          <w:szCs w:val="22"/>
        </w:rPr>
        <w:t>called Atlantis.</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color w:val="595959"/>
          <w:sz w:val="22"/>
          <w:szCs w:val="22"/>
        </w:rPr>
        <w:t>3. They had</w:t>
      </w:r>
      <w:r w:rsidRPr="00C15D1D">
        <w:rPr>
          <w:rFonts w:ascii="Malgun Gothic" w:eastAsia="Malgun Gothic" w:hAnsi="Malgun Gothic" w:cs="Calibri" w:hint="eastAsia"/>
          <w:color w:val="595959"/>
          <w:sz w:val="22"/>
          <w:szCs w:val="22"/>
        </w:rPr>
        <w:tab/>
      </w:r>
      <w:r w:rsidRPr="00C15D1D">
        <w:rPr>
          <w:rFonts w:ascii="Malgun Gothic" w:eastAsia="Malgun Gothic" w:hAnsi="Malgun Gothic" w:cs="Calibri" w:hint="eastAsia"/>
          <w:color w:val="595959"/>
          <w:sz w:val="22"/>
          <w:szCs w:val="22"/>
        </w:rPr>
        <w:tab/>
      </w:r>
      <w:r w:rsidRPr="00C15D1D">
        <w:rPr>
          <w:rFonts w:ascii="Malgun Gothic" w:eastAsia="Malgun Gothic" w:hAnsi="Malgun Gothic" w:cs="Calibri"/>
          <w:color w:val="595959"/>
          <w:sz w:val="22"/>
          <w:szCs w:val="22"/>
        </w:rPr>
        <w:t>•</w:t>
      </w:r>
      <w:r w:rsidRPr="00C15D1D">
        <w:rPr>
          <w:rFonts w:ascii="Malgun Gothic" w:eastAsia="Malgun Gothic" w:hAnsi="Malgun Gothic" w:cs="Calibri" w:hint="eastAsia"/>
          <w:color w:val="595959"/>
          <w:sz w:val="22"/>
          <w:szCs w:val="22"/>
        </w:rPr>
        <w:tab/>
      </w:r>
      <w:r w:rsidRPr="00C15D1D">
        <w:rPr>
          <w:rFonts w:ascii="Malgun Gothic" w:eastAsia="Malgun Gothic" w:hAnsi="Malgun Gothic" w:cs="Calibri" w:hint="eastAsia"/>
          <w:color w:val="595959"/>
          <w:sz w:val="22"/>
          <w:szCs w:val="22"/>
        </w:rPr>
        <w:tab/>
      </w:r>
      <w:r w:rsidRPr="00C15D1D">
        <w:rPr>
          <w:rFonts w:ascii="Malgun Gothic" w:eastAsia="Malgun Gothic" w:hAnsi="Malgun Gothic" w:cs="Calibri"/>
          <w:color w:val="595959"/>
          <w:sz w:val="22"/>
          <w:szCs w:val="22"/>
        </w:rPr>
        <w:t>• still looking for Atlantis.</w:t>
      </w:r>
    </w:p>
    <w:p w:rsidR="00FD1C46" w:rsidRPr="00C15D1D"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17" type="#_x0000_t32" style="position:absolute;left:0;text-align:left;margin-left:109.6pt;margin-top:15.95pt;width:72.25pt;height:0;z-index:251785216" o:connectortype="straight"/>
        </w:pict>
      </w:r>
      <w:r w:rsidR="00FD1C46" w:rsidRPr="00C15D1D">
        <w:rPr>
          <w:rFonts w:ascii="Malgun Gothic" w:eastAsia="Malgun Gothic" w:hAnsi="Malgun Gothic" w:cs="Calibri"/>
          <w:color w:val="595959"/>
          <w:sz w:val="22"/>
          <w:szCs w:val="22"/>
        </w:rPr>
        <w:t xml:space="preserve">4. He wrote a story </w:t>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color w:val="595959"/>
          <w:sz w:val="22"/>
          <w:szCs w:val="22"/>
        </w:rPr>
        <w:t>•</w:t>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hint="eastAsia"/>
          <w:color w:val="595959"/>
          <w:sz w:val="22"/>
          <w:szCs w:val="22"/>
        </w:rPr>
        <w:tab/>
      </w:r>
      <w:r w:rsidR="00FD1C46" w:rsidRPr="00C15D1D">
        <w:rPr>
          <w:rFonts w:ascii="Malgun Gothic" w:eastAsia="Malgun Gothic" w:hAnsi="Malgun Gothic" w:cs="Calibri"/>
          <w:color w:val="595959"/>
          <w:sz w:val="22"/>
          <w:szCs w:val="22"/>
        </w:rPr>
        <w:t>•</w:t>
      </w:r>
      <w:r w:rsidR="00FD1C46" w:rsidRPr="00C15D1D">
        <w:rPr>
          <w:rFonts w:ascii="Malgun Gothic" w:eastAsia="Malgun Gothic" w:hAnsi="Malgun Gothic" w:cs="Calibri" w:hint="eastAsia"/>
          <w:color w:val="595959"/>
          <w:sz w:val="22"/>
          <w:szCs w:val="22"/>
        </w:rPr>
        <w:t xml:space="preserve"> </w:t>
      </w:r>
      <w:r w:rsidR="00FD1C46" w:rsidRPr="00C15D1D">
        <w:rPr>
          <w:rFonts w:ascii="Malgun Gothic" w:eastAsia="Malgun Gothic" w:hAnsi="Malgun Gothic" w:cs="Calibri"/>
          <w:color w:val="595959"/>
          <w:sz w:val="22"/>
          <w:szCs w:val="22"/>
        </w:rPr>
        <w:t>about a great and powerful city</w:t>
      </w:r>
      <w:r w:rsidR="00FD1C46" w:rsidRPr="00C15D1D">
        <w:rPr>
          <w:rFonts w:ascii="Malgun Gothic" w:eastAsia="Malgun Gothic" w:hAnsi="Malgun Gothic" w:cs="Calibri" w:hint="eastAsia"/>
          <w:color w:val="595959"/>
          <w:sz w:val="22"/>
          <w:szCs w:val="22"/>
        </w:rPr>
        <w:t>.</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C. 1.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t xml:space="preserve">2.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r w:rsidRPr="00C15D1D">
        <w:rPr>
          <w:rFonts w:ascii="Malgun Gothic" w:eastAsia="Malgun Gothic" w:hAnsi="Malgun Gothic" w:cs="Calibri" w:hint="eastAsia"/>
          <w:color w:val="595959"/>
          <w:sz w:val="22"/>
          <w:szCs w:val="22"/>
        </w:rPr>
        <w:lastRenderedPageBreak/>
        <w:t xml:space="preserve">3. </w:t>
      </w:r>
    </w:p>
    <w:p w:rsidR="00FD1C46" w:rsidRPr="00C15D1D"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19</w:t>
      </w:r>
      <w:r w:rsidRPr="00F90298">
        <w:rPr>
          <w:rFonts w:ascii="Malgun Gothic" w:eastAsia="Malgun Gothic" w:hAnsi="Malgun Gothic"/>
          <w:sz w:val="64"/>
          <w:szCs w:val="64"/>
        </w:rPr>
        <w:t>|</w:t>
      </w:r>
      <w:r>
        <w:rPr>
          <w:rFonts w:ascii="Malgun Gothic" w:hAnsi="Malgun Gothic"/>
          <w:sz w:val="48"/>
          <w:szCs w:val="48"/>
          <w:lang w:eastAsia="ko-KR"/>
        </w:rPr>
        <w:t xml:space="preserve">Leo the Lion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a lion-shaped group of stars in the sky</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040AB5">
        <w:rPr>
          <w:rFonts w:ascii="Malgun Gothic" w:eastAsia="Malgun Gothic" w:hAnsi="Malgun Gothic" w:cs="Times New Roman"/>
          <w:color w:val="D16349"/>
        </w:rPr>
        <w:t>fierce, huge, sword, skin, goddess, cave, bring, coat, remember, brave, act, group</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060597">
        <w:rPr>
          <w:rFonts w:ascii="Malgun Gothic" w:eastAsia="Malgun Gothic" w:hAnsi="Malgun Gothic" w:cs="Calibri"/>
          <w:color w:val="595959" w:themeColor="text1" w:themeTint="A6"/>
          <w:sz w:val="22"/>
          <w:szCs w:val="22"/>
        </w:rPr>
        <w:t>Dictionary Guess: The teacher selects a word from the dictionary that students are sure not to know. On slips of paper, students write what they think is the definition of the word. The teacher writes the real definition on a slip, then mixes up all the slips. After reading and talking about all the definitions, students guess which ones they think are correct. Students get a point for guessing the correct definition, and also get a point if someone else picked the definition they wrote.</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060597">
        <w:rPr>
          <w:rStyle w:val="style1"/>
          <w:rFonts w:ascii="Malgun Gothic" w:eastAsia="Malgun Gothic" w:hAnsi="Malgun Gothic" w:cs="Calibri"/>
          <w:color w:val="595959" w:themeColor="text1" w:themeTint="A6"/>
          <w:sz w:val="22"/>
          <w:szCs w:val="22"/>
        </w:rPr>
        <w:t>Fly Swatter: Write the unit’s key words and phrases on the board in any random order. Place two chairs in front of the board with a fly swatter on each chair. Divide class into two equal teams. Have one student from each team sit in the chairs with their backs to the board. Say one of the vocabulary words on the board. Students stand and find the word on the board. Students get one swat and the first student to hit the word with their fly swatter gets one point for their team. If neither student hits the right word, the next students are up and no points are awarded. Repeat until everyone has had at least one turn. Use pictures for young students who haven't learned the alphabet.</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060597">
        <w:rPr>
          <w:rFonts w:ascii="Malgun Gothic" w:eastAsia="Malgun Gothic" w:hAnsi="Malgun Gothic" w:cs="Calibri"/>
          <w:color w:val="595959" w:themeColor="text1" w:themeTint="A6"/>
          <w:sz w:val="22"/>
          <w:szCs w:val="22"/>
        </w:rPr>
        <w:t>Word Find: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Build Your Vocabulary</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1. a   2. f   3. d   4. e   5. c   6. b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[Translation]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1.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2.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3.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4.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5.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6.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Think Together</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1.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2.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[Translation of the main text]</w:t>
      </w:r>
    </w:p>
    <w:p w:rsidR="00FD1C46" w:rsidRPr="00F2757F"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18" type="#_x0000_t202" style="position:absolute;left:0;text-align:left;margin-left:9.5pt;margin-top:3.6pt;width:428.6pt;height:96.6pt;z-index:251787264">
            <v:textbox>
              <w:txbxContent>
                <w:p w:rsidR="00FD1C46" w:rsidRPr="007B2218" w:rsidRDefault="00FD1C46" w:rsidP="00FD1C46"/>
              </w:txbxContent>
            </v:textbox>
          </v:shape>
        </w:pic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 Main </w:t>
      </w:r>
      <w:r w:rsidRPr="00F2757F">
        <w:rPr>
          <w:rFonts w:ascii="Malgun Gothic" w:eastAsia="Malgun Gothic" w:hAnsi="Malgun Gothic" w:cs="Calibri"/>
          <w:color w:val="595959"/>
          <w:sz w:val="22"/>
          <w:szCs w:val="22"/>
        </w:rPr>
        <w:t>Idea</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c</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Comprehension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1. c   2. b   3. c   4. a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Vocabulary Expansion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1. </w:t>
      </w:r>
      <w:r w:rsidRPr="00F2757F">
        <w:rPr>
          <w:rFonts w:ascii="Malgun Gothic" w:eastAsia="Malgun Gothic" w:hAnsi="Malgun Gothic" w:cs="Calibri"/>
          <w:color w:val="595959"/>
          <w:sz w:val="22"/>
          <w:szCs w:val="22"/>
        </w:rPr>
        <w:t>coat</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2. </w:t>
      </w:r>
      <w:r w:rsidRPr="00F2757F">
        <w:rPr>
          <w:rFonts w:ascii="Malgun Gothic" w:eastAsia="Malgun Gothic" w:hAnsi="Malgun Gothic" w:cs="Calibri"/>
          <w:color w:val="595959"/>
          <w:sz w:val="22"/>
          <w:szCs w:val="22"/>
        </w:rPr>
        <w:t>brave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3. </w:t>
      </w:r>
      <w:r w:rsidRPr="00F2757F">
        <w:rPr>
          <w:rFonts w:ascii="Malgun Gothic" w:eastAsia="Malgun Gothic" w:hAnsi="Malgun Gothic" w:cs="Calibri"/>
          <w:color w:val="595959"/>
          <w:sz w:val="22"/>
          <w:szCs w:val="22"/>
        </w:rPr>
        <w:t>bring</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4. </w:t>
      </w:r>
      <w:r w:rsidRPr="00F2757F">
        <w:rPr>
          <w:rFonts w:ascii="Malgun Gothic" w:eastAsia="Malgun Gothic" w:hAnsi="Malgun Gothic" w:cs="Calibri"/>
          <w:color w:val="595959"/>
          <w:sz w:val="22"/>
          <w:szCs w:val="22"/>
        </w:rPr>
        <w:t>act</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5. </w:t>
      </w:r>
      <w:r w:rsidRPr="00F2757F">
        <w:rPr>
          <w:rFonts w:ascii="Malgun Gothic" w:eastAsia="Malgun Gothic" w:hAnsi="Malgun Gothic" w:cs="Calibri"/>
          <w:color w:val="595959"/>
          <w:sz w:val="22"/>
          <w:szCs w:val="22"/>
        </w:rPr>
        <w:t>huge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6. </w:t>
      </w:r>
      <w:r w:rsidRPr="00F2757F">
        <w:rPr>
          <w:rFonts w:ascii="Malgun Gothic" w:eastAsia="Malgun Gothic" w:hAnsi="Malgun Gothic" w:cs="Calibri"/>
          <w:color w:val="595959"/>
          <w:sz w:val="22"/>
          <w:szCs w:val="22"/>
        </w:rPr>
        <w:t>remembered</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group id="_x0000_s1219" style="position:absolute;left:0;text-align:left;margin-left:9.5pt;margin-top:22.4pt;width:430.2pt;height:316.55pt;z-index:251788288" coordorigin="1630,2187" coordsize="8604,4037">
            <v:roundrect id="_x0000_s1220" style="position:absolute;left:4369;top:2187;width:3111;height:570;v-text-anchor:middle" arcsize="10923f">
              <v:textbox style="mso-next-textbox:#_x0000_s1220">
                <w:txbxContent>
                  <w:p w:rsidR="00FD1C46" w:rsidRPr="00F2757F" w:rsidRDefault="00FD1C46" w:rsidP="00FD1C46">
                    <w:pPr>
                      <w:spacing w:after="0" w:line="240" w:lineRule="auto"/>
                      <w:jc w:val="center"/>
                      <w:rPr>
                        <w:rFonts w:ascii="Malgun Gothic" w:eastAsia="Malgun Gothic" w:hAnsi="Malgun Gothic" w:cs="Calibri"/>
                        <w:b/>
                        <w:color w:val="595959"/>
                        <w:sz w:val="22"/>
                        <w:szCs w:val="22"/>
                      </w:rPr>
                    </w:pPr>
                    <w:r w:rsidRPr="00F2757F">
                      <w:rPr>
                        <w:rFonts w:ascii="Malgun Gothic" w:eastAsia="Malgun Gothic" w:hAnsi="Malgun Gothic" w:cs="Calibri"/>
                        <w:b/>
                        <w:color w:val="595959"/>
                        <w:sz w:val="22"/>
                        <w:szCs w:val="22"/>
                      </w:rPr>
                      <w:t>The Story of Leo the Lion</w:t>
                    </w:r>
                  </w:p>
                </w:txbxContent>
              </v:textbox>
            </v:roundrect>
            <v:roundrect id="_x0000_s1221" style="position:absolute;left:1630;top:3301;width:2744;height:2923" arcsize="10923f">
              <v:textbox style="mso-next-textbox:#_x0000_s1221">
                <w:txbxContent>
                  <w:p w:rsidR="00FD1C46" w:rsidRPr="001C74D4" w:rsidRDefault="00FD1C46" w:rsidP="00FD1C46">
                    <w:pPr>
                      <w:spacing w:after="0" w:line="240" w:lineRule="auto"/>
                      <w:jc w:val="center"/>
                      <w:rPr>
                        <w:rFonts w:ascii="Malgun Gothic" w:eastAsia="Malgun Gothic" w:hAnsi="Malgun Gothic" w:cs="GoudyStd-ExtraBold"/>
                        <w:b/>
                        <w:bCs/>
                      </w:rPr>
                    </w:pPr>
                    <w:r w:rsidRPr="00F2757F">
                      <w:rPr>
                        <w:rFonts w:ascii="Malgun Gothic" w:eastAsia="Malgun Gothic" w:hAnsi="Malgun Gothic" w:cs="Calibri"/>
                        <w:b/>
                        <w:color w:val="595959"/>
                        <w:sz w:val="22"/>
                        <w:szCs w:val="22"/>
                      </w:rPr>
                      <w:t>Leo</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a very large and</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u w:val="single"/>
                      </w:rPr>
                      <w:t>fierce</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lion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 xml:space="preserve">attacked many </w:t>
                    </w:r>
                    <w:r w:rsidRPr="00F2757F">
                      <w:rPr>
                        <w:rFonts w:ascii="Malgun Gothic" w:eastAsia="Malgun Gothic" w:hAnsi="Malgun Gothic" w:cs="Calibri" w:hint="eastAsia"/>
                        <w:color w:val="595959"/>
                        <w:sz w:val="22"/>
                        <w:szCs w:val="22"/>
                      </w:rPr>
                      <w:t>p</w:t>
                    </w:r>
                    <w:r w:rsidRPr="00F2757F">
                      <w:rPr>
                        <w:rFonts w:ascii="Malgun Gothic" w:eastAsia="Malgun Gothic" w:hAnsi="Malgun Gothic" w:cs="Calibri"/>
                        <w:color w:val="595959"/>
                        <w:sz w:val="22"/>
                        <w:szCs w:val="22"/>
                      </w:rPr>
                      <w:t>eople</w:t>
                    </w:r>
                  </w:p>
                  <w:p w:rsidR="00FD1C46" w:rsidRPr="00F2757F" w:rsidRDefault="00FD1C46" w:rsidP="00FD1C46">
                    <w:pPr>
                      <w:spacing w:after="0" w:line="240" w:lineRule="auto"/>
                      <w:jc w:val="both"/>
                      <w:rPr>
                        <w:rFonts w:ascii="Malgun Gothic" w:eastAsia="Malgun Gothic" w:hAnsi="Malgun Gothic" w:cs="Calibri"/>
                        <w:color w:val="595959"/>
                        <w:sz w:val="22"/>
                        <w:szCs w:val="22"/>
                        <w:u w:val="single"/>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had strong</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u w:val="single"/>
                      </w:rPr>
                      <w:t>skin</w:t>
                    </w:r>
                  </w:p>
                </w:txbxContent>
              </v:textbox>
            </v:roundrect>
            <v:roundrect id="_x0000_s1222" style="position:absolute;left:4573;top:3301;width:2744;height:2824" arcsize="10923f">
              <v:textbox style="mso-next-textbox:#_x0000_s1222">
                <w:txbxContent>
                  <w:p w:rsidR="00FD1C46" w:rsidRPr="001C74D4" w:rsidRDefault="00FD1C46" w:rsidP="00FD1C46">
                    <w:pPr>
                      <w:spacing w:after="0" w:line="240" w:lineRule="auto"/>
                      <w:jc w:val="center"/>
                      <w:rPr>
                        <w:rFonts w:ascii="Malgun Gothic" w:eastAsia="Malgun Gothic" w:hAnsi="Malgun Gothic" w:cs="GoudyStd-ExtraBold"/>
                        <w:b/>
                        <w:bCs/>
                      </w:rPr>
                    </w:pPr>
                    <w:r w:rsidRPr="00F2757F">
                      <w:rPr>
                        <w:rFonts w:ascii="Malgun Gothic" w:eastAsia="Malgun Gothic" w:hAnsi="Malgun Gothic" w:cs="Calibri"/>
                        <w:b/>
                        <w:color w:val="595959"/>
                        <w:sz w:val="22"/>
                        <w:szCs w:val="22"/>
                      </w:rPr>
                      <w:t>Hercules</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the</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u w:val="single"/>
                      </w:rPr>
                      <w:t>strongest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man in the world</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killed Leo with his</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u w:val="single"/>
                      </w:rPr>
                      <w:t>hands</w:t>
                    </w:r>
                  </w:p>
                  <w:p w:rsidR="00FD1C46" w:rsidRPr="00423899" w:rsidRDefault="00FD1C46" w:rsidP="00FD1C46">
                    <w:pPr>
                      <w:spacing w:after="0" w:line="240" w:lineRule="auto"/>
                      <w:jc w:val="both"/>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wore Leo’s skin as</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a coat</w:t>
                    </w:r>
                  </w:p>
                </w:txbxContent>
              </v:textbox>
            </v:roundrect>
            <v:roundrect id="_x0000_s1223" style="position:absolute;left:7490;top:3301;width:2744;height:2824" arcsize="10923f">
              <v:textbox style="mso-next-textbox:#_x0000_s1223">
                <w:txbxContent>
                  <w:p w:rsidR="00FD1C46" w:rsidRPr="001C74D4" w:rsidRDefault="00FD1C46" w:rsidP="00FD1C46">
                    <w:pPr>
                      <w:spacing w:after="0" w:line="240" w:lineRule="auto"/>
                      <w:jc w:val="center"/>
                      <w:rPr>
                        <w:rFonts w:ascii="Malgun Gothic" w:eastAsia="Malgun Gothic" w:hAnsi="Malgun Gothic" w:cs="GoudyStd-ExtraBold"/>
                        <w:b/>
                        <w:bCs/>
                      </w:rPr>
                    </w:pPr>
                    <w:r w:rsidRPr="00F2757F">
                      <w:rPr>
                        <w:rFonts w:ascii="Malgun Gothic" w:eastAsia="Malgun Gothic" w:hAnsi="Malgun Gothic" w:cs="Calibri"/>
                        <w:b/>
                        <w:color w:val="595959"/>
                        <w:sz w:val="22"/>
                        <w:szCs w:val="22"/>
                      </w:rPr>
                      <w:t>Hera</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 xml:space="preserve">a </w:t>
                    </w:r>
                    <w:r w:rsidRPr="00F2757F">
                      <w:rPr>
                        <w:rFonts w:ascii="Malgun Gothic" w:eastAsia="Malgun Gothic" w:hAnsi="Malgun Gothic" w:cs="Calibri"/>
                        <w:color w:val="595959"/>
                        <w:sz w:val="22"/>
                        <w:szCs w:val="22"/>
                        <w:u w:val="single"/>
                      </w:rPr>
                      <w:t>goddess</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in</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ancient Greece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sent Hercules to kill</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Leo</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made a picture of</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Leo with</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u w:val="single"/>
                      </w:rPr>
                      <w:t>stars</w:t>
                    </w:r>
                  </w:p>
                </w:txbxContent>
              </v:textbox>
            </v:roundrect>
            <v:shape id="_x0000_s1224" type="#_x0000_t32" style="position:absolute;left:2921;top:3016;width:5964;height:0" o:connectortype="straight"/>
            <v:shape id="_x0000_s1225" type="#_x0000_t32" style="position:absolute;left:5909;top:2757;width:0;height:544" o:connectortype="straight"/>
            <v:shape id="_x0000_s1226" type="#_x0000_t32" style="position:absolute;left:2921;top:3016;width:0;height:285" o:connectortype="straight"/>
            <v:shape id="_x0000_s1227" type="#_x0000_t32" style="position:absolute;left:8885;top:3016;width:0;height:285" o:connectortype="straight"/>
          </v:group>
        </w:pict>
      </w:r>
      <w:r w:rsidR="00FD1C46" w:rsidRPr="00F2757F">
        <w:rPr>
          <w:rFonts w:ascii="Malgun Gothic" w:eastAsia="Malgun Gothic" w:hAnsi="Malgun Gothic" w:cs="Calibri" w:hint="eastAsia"/>
          <w:color w:val="595959"/>
          <w:sz w:val="22"/>
          <w:szCs w:val="22"/>
        </w:rPr>
        <w:t>▶ Summary</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step 1</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Default="00FD1C46" w:rsidP="00FD1C46">
      <w:pPr>
        <w:spacing w:after="0" w:line="240" w:lineRule="auto"/>
        <w:jc w:val="both"/>
        <w:rPr>
          <w:rFonts w:ascii="Malgun Gothic" w:hAnsi="Malgun Gothic" w:cs="Calibri"/>
          <w:color w:val="595959"/>
          <w:sz w:val="22"/>
          <w:szCs w:val="22"/>
          <w:lang w:eastAsia="ko-KR"/>
        </w:rPr>
      </w:pPr>
    </w:p>
    <w:p w:rsidR="00FD1C46" w:rsidRPr="00F2757F" w:rsidRDefault="00FD1C46" w:rsidP="00FD1C46">
      <w:pPr>
        <w:spacing w:after="0" w:line="240" w:lineRule="auto"/>
        <w:jc w:val="both"/>
        <w:rPr>
          <w:rFonts w:ascii="Malgun Gothic" w:hAnsi="Malgun Gothic" w:cs="Calibri"/>
          <w:color w:val="595959"/>
          <w:sz w:val="22"/>
          <w:szCs w:val="22"/>
          <w:lang w:eastAsia="ko-KR"/>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step 2</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attacked, kill, coat, picture, made </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F2757F"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roundrect id="_x0000_s1232" style="position:absolute;left:0;text-align:left;margin-left:2.25pt;margin-top:-54.2pt;width:143.8pt;height:31.9pt;z-index:251793408" arcsize="10923f" fillcolor="#bc87d9" strokecolor="#f2f2f2 [3041]" strokeweight="3pt">
            <v:shadow on="t" type="perspective" color="#453d37 [1607]" opacity=".5" offset="1pt" offset2="-1pt"/>
            <v:textbox>
              <w:txbxContent>
                <w:p w:rsidR="00FD1C46" w:rsidRPr="00330B4C" w:rsidRDefault="00FD1C46" w:rsidP="00FD1C46">
                  <w:r w:rsidRPr="001C74D4">
                    <w:rPr>
                      <w:rFonts w:ascii="Malgun Gothic" w:eastAsia="Malgun Gothic" w:hAnsi="Malgun Gothic" w:hint="eastAsia"/>
                      <w:b/>
                      <w:sz w:val="24"/>
                      <w:szCs w:val="24"/>
                    </w:rPr>
                    <w:t xml:space="preserve">Unit 19 </w:t>
                  </w:r>
                  <w:r w:rsidRPr="001C74D4">
                    <w:rPr>
                      <w:rFonts w:ascii="Malgun Gothic" w:eastAsia="Malgun Gothic" w:hAnsi="Malgun Gothic" w:cs="Montara-Gothic"/>
                      <w:b/>
                      <w:sz w:val="24"/>
                      <w:szCs w:val="24"/>
                    </w:rPr>
                    <w:t>Leo the Lion</w:t>
                  </w:r>
                </w:p>
              </w:txbxContent>
            </v:textbox>
          </v:roundrect>
        </w:pict>
      </w:r>
      <w:r w:rsidR="00FD1C46" w:rsidRPr="00F2757F">
        <w:rPr>
          <w:rFonts w:ascii="Malgun Gothic" w:eastAsia="Malgun Gothic" w:hAnsi="Malgun Gothic" w:cs="Calibri" w:hint="eastAsia"/>
          <w:color w:val="595959"/>
          <w:sz w:val="22"/>
          <w:szCs w:val="22"/>
        </w:rPr>
        <w:t>▶ Vocabulary Practice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A. 1. a   2. c   3. b   4. a   5. a   6. a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B. 1. cave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2. bring</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3. skin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4. swords</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5. huge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6. goddess</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Sentence Practice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A. 1. </w:t>
      </w:r>
      <w:r w:rsidRPr="00F2757F">
        <w:rPr>
          <w:rFonts w:ascii="Malgun Gothic" w:eastAsia="Malgun Gothic" w:hAnsi="Malgun Gothic" w:cs="Calibri"/>
          <w:color w:val="595959"/>
          <w:sz w:val="22"/>
          <w:szCs w:val="22"/>
        </w:rPr>
        <w:t>Everyone thought Hercules would fail, too.</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2. </w:t>
      </w:r>
      <w:r w:rsidRPr="00F2757F">
        <w:rPr>
          <w:rFonts w:ascii="Malgun Gothic" w:eastAsia="Malgun Gothic" w:hAnsi="Malgun Gothic" w:cs="Calibri"/>
          <w:color w:val="595959"/>
          <w:sz w:val="22"/>
          <w:szCs w:val="22"/>
        </w:rPr>
        <w:t>Hera wanted people to remember Hercules’s brave act.</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3. </w:t>
      </w:r>
      <w:r w:rsidRPr="00F2757F">
        <w:rPr>
          <w:rFonts w:ascii="Malgun Gothic" w:eastAsia="Malgun Gothic" w:hAnsi="Malgun Gothic" w:cs="Calibri"/>
          <w:color w:val="595959"/>
          <w:sz w:val="22"/>
          <w:szCs w:val="22"/>
        </w:rPr>
        <w:t>Their swords couldn’t pass through his strong skin.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4. </w:t>
      </w:r>
      <w:r w:rsidRPr="00F2757F">
        <w:rPr>
          <w:rFonts w:ascii="Malgun Gothic" w:eastAsia="Malgun Gothic" w:hAnsi="Malgun Gothic" w:cs="Calibri"/>
          <w:color w:val="595959"/>
          <w:sz w:val="22"/>
          <w:szCs w:val="22"/>
        </w:rPr>
        <w:t>We can still see the group of stars known as Leo the Lion.</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29" type="#_x0000_t32" style="position:absolute;left:0;text-align:left;margin-left:144.95pt;margin-top:15.5pt;width:72.3pt;height:23.7pt;flip:y;z-index:251790336" o:connectortype="straight"/>
        </w:pict>
      </w:r>
      <w:r w:rsidRPr="00F570D8">
        <w:rPr>
          <w:rFonts w:ascii="Malgun Gothic" w:eastAsia="Malgun Gothic" w:hAnsi="Malgun Gothic" w:cs="Calibri"/>
          <w:color w:val="595959"/>
          <w:sz w:val="22"/>
          <w:szCs w:val="22"/>
        </w:rPr>
        <w:pict>
          <v:shape id="_x0000_s1228" type="#_x0000_t32" style="position:absolute;left:0;text-align:left;margin-left:144.35pt;margin-top:15.5pt;width:72.9pt;height:67.95pt;z-index:251789312" o:connectortype="straight"/>
        </w:pict>
      </w:r>
      <w:r w:rsidR="00FD1C46" w:rsidRPr="00F2757F">
        <w:rPr>
          <w:rFonts w:ascii="Malgun Gothic" w:eastAsia="Malgun Gothic" w:hAnsi="Malgun Gothic" w:cs="Calibri" w:hint="eastAsia"/>
          <w:color w:val="595959"/>
          <w:sz w:val="22"/>
          <w:szCs w:val="22"/>
        </w:rPr>
        <w:t xml:space="preserve">B. </w:t>
      </w:r>
      <w:r w:rsidR="00FD1C46" w:rsidRPr="00F2757F">
        <w:rPr>
          <w:rFonts w:ascii="Malgun Gothic" w:eastAsia="Malgun Gothic" w:hAnsi="Malgun Gothic" w:cs="Calibri"/>
          <w:color w:val="595959"/>
          <w:sz w:val="22"/>
          <w:szCs w:val="22"/>
        </w:rPr>
        <w:t>1. He only used</w:t>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color w:val="595959"/>
          <w:sz w:val="22"/>
          <w:szCs w:val="22"/>
        </w:rPr>
        <w:t>•</w:t>
      </w:r>
      <w:r w:rsidR="00FD1C46" w:rsidRPr="00F2757F">
        <w:rPr>
          <w:rFonts w:ascii="Malgun Gothic" w:eastAsia="Malgun Gothic" w:hAnsi="Malgun Gothic" w:cs="Calibri" w:hint="eastAsia"/>
          <w:color w:val="595959"/>
          <w:sz w:val="22"/>
          <w:szCs w:val="22"/>
        </w:rPr>
        <w:t xml:space="preserve"> </w:t>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color w:val="595959"/>
          <w:sz w:val="22"/>
          <w:szCs w:val="22"/>
        </w:rPr>
        <w:t>•</w:t>
      </w:r>
      <w:r w:rsidR="00FD1C46" w:rsidRPr="00F2757F">
        <w:rPr>
          <w:rFonts w:ascii="Malgun Gothic" w:eastAsia="Malgun Gothic" w:hAnsi="Malgun Gothic" w:cs="Calibri" w:hint="eastAsia"/>
          <w:color w:val="595959"/>
          <w:sz w:val="22"/>
          <w:szCs w:val="22"/>
        </w:rPr>
        <w:t xml:space="preserve"> </w:t>
      </w:r>
      <w:r w:rsidR="00FD1C46" w:rsidRPr="00F2757F">
        <w:rPr>
          <w:rFonts w:ascii="Malgun Gothic" w:eastAsia="Malgun Gothic" w:hAnsi="Malgun Gothic" w:cs="Calibri"/>
          <w:color w:val="595959"/>
          <w:sz w:val="22"/>
          <w:szCs w:val="22"/>
        </w:rPr>
        <w:t>in the world.</w:t>
      </w:r>
    </w:p>
    <w:p w:rsidR="00FD1C46" w:rsidRPr="00F2757F"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31" type="#_x0000_t32" style="position:absolute;left:0;text-align:left;margin-left:146.15pt;margin-top:16.55pt;width:71.1pt;height:44.8pt;flip:y;z-index:251792384" o:connectortype="straight"/>
        </w:pict>
      </w:r>
      <w:r w:rsidR="00FD1C46" w:rsidRPr="00F2757F">
        <w:rPr>
          <w:rFonts w:ascii="Malgun Gothic" w:eastAsia="Malgun Gothic" w:hAnsi="Malgun Gothic" w:cs="Calibri"/>
          <w:color w:val="595959"/>
          <w:sz w:val="22"/>
          <w:szCs w:val="22"/>
        </w:rPr>
        <w:t xml:space="preserve">2. He was the strongest man </w:t>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color w:val="595959"/>
          <w:sz w:val="22"/>
          <w:szCs w:val="22"/>
        </w:rPr>
        <w:t>•</w:t>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color w:val="595959"/>
          <w:sz w:val="22"/>
          <w:szCs w:val="22"/>
        </w:rPr>
        <w:t>•</w:t>
      </w:r>
      <w:r w:rsidR="00FD1C46" w:rsidRPr="00F2757F">
        <w:rPr>
          <w:rFonts w:ascii="Malgun Gothic" w:eastAsia="Malgun Gothic" w:hAnsi="Malgun Gothic" w:cs="Calibri" w:hint="eastAsia"/>
          <w:color w:val="595959"/>
          <w:sz w:val="22"/>
          <w:szCs w:val="22"/>
        </w:rPr>
        <w:t xml:space="preserve"> </w:t>
      </w:r>
      <w:r w:rsidR="00FD1C46" w:rsidRPr="00F2757F">
        <w:rPr>
          <w:rFonts w:ascii="Malgun Gothic" w:eastAsia="Malgun Gothic" w:hAnsi="Malgun Gothic" w:cs="Calibri"/>
          <w:color w:val="595959"/>
          <w:sz w:val="22"/>
          <w:szCs w:val="22"/>
        </w:rPr>
        <w:t>to fight him.</w:t>
      </w:r>
    </w:p>
    <w:p w:rsidR="00FD1C46" w:rsidRPr="00F2757F"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30" type="#_x0000_t32" style="position:absolute;left:0;text-align:left;margin-left:145.55pt;margin-top:16.15pt;width:71.7pt;height:0;z-index:251791360" o:connectortype="straight"/>
        </w:pict>
      </w:r>
      <w:r w:rsidR="00FD1C46" w:rsidRPr="00F2757F">
        <w:rPr>
          <w:rFonts w:ascii="Malgun Gothic" w:eastAsia="Malgun Gothic" w:hAnsi="Malgun Gothic" w:cs="Calibri"/>
          <w:color w:val="595959"/>
          <w:sz w:val="22"/>
          <w:szCs w:val="22"/>
        </w:rPr>
        <w:t>3. Hercules bravely walked</w:t>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color w:val="595959"/>
          <w:sz w:val="22"/>
          <w:szCs w:val="22"/>
        </w:rPr>
        <w:t>•</w:t>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hint="eastAsia"/>
          <w:color w:val="595959"/>
          <w:sz w:val="22"/>
          <w:szCs w:val="22"/>
        </w:rPr>
        <w:tab/>
      </w:r>
      <w:r w:rsidR="00FD1C46" w:rsidRPr="00F2757F">
        <w:rPr>
          <w:rFonts w:ascii="Malgun Gothic" w:eastAsia="Malgun Gothic" w:hAnsi="Malgun Gothic" w:cs="Calibri"/>
          <w:color w:val="595959"/>
          <w:sz w:val="22"/>
          <w:szCs w:val="22"/>
        </w:rPr>
        <w:t>• into Leo’s cave.</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color w:val="595959"/>
          <w:sz w:val="22"/>
          <w:szCs w:val="22"/>
        </w:rPr>
        <w:t xml:space="preserve">4. People tried </w:t>
      </w:r>
      <w:r w:rsidRPr="00F2757F">
        <w:rPr>
          <w:rFonts w:ascii="Malgun Gothic" w:eastAsia="Malgun Gothic" w:hAnsi="Malgun Gothic" w:cs="Calibri" w:hint="eastAsia"/>
          <w:color w:val="595959"/>
          <w:sz w:val="22"/>
          <w:szCs w:val="22"/>
        </w:rPr>
        <w:tab/>
      </w:r>
      <w:r w:rsidRPr="00F2757F">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ab/>
      </w:r>
      <w:r w:rsidRPr="00F2757F">
        <w:rPr>
          <w:rFonts w:ascii="Malgun Gothic" w:eastAsia="Malgun Gothic" w:hAnsi="Malgun Gothic" w:cs="Calibri" w:hint="eastAsia"/>
          <w:color w:val="595959"/>
          <w:sz w:val="22"/>
          <w:szCs w:val="22"/>
        </w:rPr>
        <w:tab/>
      </w:r>
      <w:r w:rsidRPr="00F2757F">
        <w:rPr>
          <w:rFonts w:ascii="Malgun Gothic" w:eastAsia="Malgun Gothic" w:hAnsi="Malgun Gothic" w:cs="Calibri"/>
          <w:color w:val="595959"/>
          <w:sz w:val="22"/>
          <w:szCs w:val="22"/>
        </w:rPr>
        <w:t>•</w:t>
      </w:r>
      <w:r w:rsidRPr="00F2757F">
        <w:rPr>
          <w:rFonts w:ascii="Malgun Gothic" w:eastAsia="Malgun Gothic" w:hAnsi="Malgun Gothic" w:cs="Calibri" w:hint="eastAsia"/>
          <w:color w:val="595959"/>
          <w:sz w:val="22"/>
          <w:szCs w:val="22"/>
        </w:rPr>
        <w:t xml:space="preserve"> </w:t>
      </w:r>
      <w:r w:rsidRPr="00F2757F">
        <w:rPr>
          <w:rFonts w:ascii="Malgun Gothic" w:eastAsia="Malgun Gothic" w:hAnsi="Malgun Gothic" w:cs="Calibri"/>
          <w:color w:val="595959"/>
          <w:sz w:val="22"/>
          <w:szCs w:val="22"/>
        </w:rPr>
        <w:t>his hands.</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C. 1.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t xml:space="preserve">2.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r w:rsidRPr="00F2757F">
        <w:rPr>
          <w:rFonts w:ascii="Malgun Gothic" w:eastAsia="Malgun Gothic" w:hAnsi="Malgun Gothic" w:cs="Calibri" w:hint="eastAsia"/>
          <w:color w:val="595959"/>
          <w:sz w:val="22"/>
          <w:szCs w:val="22"/>
        </w:rPr>
        <w:lastRenderedPageBreak/>
        <w:t xml:space="preserve">3. </w:t>
      </w:r>
    </w:p>
    <w:p w:rsidR="00FD1C46" w:rsidRPr="00F2757F"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FD1C46">
      <w:pPr>
        <w:rPr>
          <w:rFonts w:asciiTheme="minorEastAsia" w:hAnsiTheme="minorEastAsia"/>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Default="00FD1C46" w:rsidP="00065EB3">
      <w:pPr>
        <w:rPr>
          <w:rFonts w:asciiTheme="minorEastAsia" w:hAnsiTheme="minorEastAsia"/>
          <w:lang w:eastAsia="ko-KR"/>
        </w:rPr>
      </w:pPr>
    </w:p>
    <w:p w:rsidR="00FD1C46" w:rsidRPr="00F90298" w:rsidRDefault="00FD1C46" w:rsidP="00FD1C46">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20</w:t>
      </w:r>
      <w:r w:rsidRPr="00F90298">
        <w:rPr>
          <w:rFonts w:ascii="Malgun Gothic" w:eastAsia="Malgun Gothic" w:hAnsi="Malgun Gothic"/>
          <w:sz w:val="64"/>
          <w:szCs w:val="64"/>
        </w:rPr>
        <w:t>|</w:t>
      </w:r>
      <w:r>
        <w:rPr>
          <w:rFonts w:ascii="Malgun Gothic" w:hAnsi="Malgun Gothic"/>
          <w:sz w:val="48"/>
          <w:szCs w:val="48"/>
          <w:lang w:eastAsia="ko-KR"/>
        </w:rPr>
        <w:t xml:space="preserve">Make Your Own Solar Eclipse </w:t>
      </w:r>
    </w:p>
    <w:p w:rsidR="00FD1C46" w:rsidRPr="00F90298" w:rsidRDefault="00FD1C46" w:rsidP="00FD1C46">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3</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FD1C46" w:rsidRDefault="00FD1C46" w:rsidP="00FD1C46">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FD1C46" w:rsidRPr="004A3438" w:rsidRDefault="00FD1C46" w:rsidP="00FD1C46">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FD1C46" w:rsidRPr="00F90298" w:rsidRDefault="00FD1C46" w:rsidP="00FD1C46">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Malgun Gothic" w:hAnsi="Malgun Gothic" w:cs="Palatino Linotype"/>
          <w:color w:val="000000"/>
        </w:rPr>
        <w:t>making a simple solar eclipse</w:t>
      </w:r>
      <w:r>
        <w:rPr>
          <w:rFonts w:ascii="Malgun Gothic" w:eastAsiaTheme="minorEastAsia" w:hAnsi="Malgun Gothic" w:cs="Palatino Linotype"/>
          <w:color w:val="000000"/>
          <w:lang w:eastAsia="ko-KR"/>
        </w:rPr>
        <w:t xml:space="preserve">. </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FD1C46"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FD1C46" w:rsidRDefault="00FD1C46" w:rsidP="00FD1C46">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FD1C46" w:rsidRPr="004A3438" w:rsidRDefault="00FD1C46" w:rsidP="00FD1C46">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FD1C46" w:rsidRPr="00F90298" w:rsidRDefault="00FD1C46" w:rsidP="00FD1C46">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FD1C46" w:rsidRPr="00F90298" w:rsidRDefault="00FD1C46" w:rsidP="00FD1C46">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D17564">
        <w:rPr>
          <w:rFonts w:ascii="Malgun Gothic" w:eastAsia="Malgun Gothic" w:hAnsi="Malgun Gothic" w:cs="Times New Roman"/>
          <w:color w:val="D16349"/>
        </w:rPr>
        <w:t>during, solar, middle, happen, hold, level, form, line, turn on, shadow, between, miss</w:t>
      </w:r>
    </w:p>
    <w:p w:rsidR="00FD1C46" w:rsidRPr="00F90298" w:rsidRDefault="00FD1C46" w:rsidP="00FD1C46">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FD1C46" w:rsidRPr="00F90298" w:rsidRDefault="00FD1C46" w:rsidP="00FD1C46">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lastRenderedPageBreak/>
        <w:t xml:space="preserve">Build Your Vocabulary </w:t>
      </w:r>
    </w:p>
    <w:p w:rsidR="00FD1C46" w:rsidRDefault="00FD1C46" w:rsidP="00FD1C46">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FD1C46" w:rsidRPr="00F47E09" w:rsidRDefault="00FD1C46" w:rsidP="00FD1C46">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FD1C46" w:rsidRDefault="00FD1C46" w:rsidP="00FD1C46">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FD1C46" w:rsidRDefault="00FD1C46" w:rsidP="00FD1C46">
      <w:pPr>
        <w:spacing w:after="0" w:line="240" w:lineRule="auto"/>
        <w:jc w:val="both"/>
        <w:rPr>
          <w:rFonts w:ascii="Malgun Gothic" w:eastAsia="Malgun Gothic" w:hAnsi="Malgun Gothic" w:cs="Calibri"/>
          <w:color w:val="595959" w:themeColor="text1" w:themeTint="A6"/>
          <w:sz w:val="22"/>
          <w:szCs w:val="22"/>
        </w:rPr>
      </w:pPr>
      <w:r w:rsidRPr="001A1C0B">
        <w:rPr>
          <w:rFonts w:ascii="Malgun Gothic" w:eastAsia="Malgun Gothic" w:hAnsi="Malgun Gothic" w:cs="Calibri"/>
          <w:color w:val="595959" w:themeColor="text1" w:themeTint="A6"/>
          <w:sz w:val="22"/>
          <w:szCs w:val="22"/>
        </w:rPr>
        <w:t>Speed Game: Prepare small cards with key words and related words in advance. Divide the class into two teams (ex. Team A and Team B), and have each team choose a captain. Each team is given a turn; when it is Team A’s turn show the card to Team A’s captain (make sure none of the other students see it). The team captain is given a time limit to describe each thing on the card using only English. The captain cannot say the words on the cards. After the time has expired each team is awarded points according to how many correct guesses their team made.</w:t>
      </w:r>
    </w:p>
    <w:p w:rsidR="00FD1C46" w:rsidRPr="00065EB3" w:rsidRDefault="00FD1C46" w:rsidP="00FD1C46">
      <w:pPr>
        <w:spacing w:after="0" w:line="240" w:lineRule="auto"/>
        <w:jc w:val="both"/>
        <w:rPr>
          <w:rFonts w:ascii="Malgun Gothic" w:eastAsia="Malgun Gothic" w:hAnsi="Malgun Gothic" w:cs="Calibri"/>
          <w:color w:val="595959" w:themeColor="text1" w:themeTint="A6"/>
          <w:sz w:val="22"/>
          <w:szCs w:val="22"/>
        </w:rPr>
      </w:pPr>
    </w:p>
    <w:p w:rsidR="00FD1C46" w:rsidRPr="00A4774E" w:rsidRDefault="00FD1C46" w:rsidP="00FD1C46">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FD1C46" w:rsidRDefault="00FD1C46" w:rsidP="00FD1C46">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FD1C46" w:rsidRDefault="00FD1C46" w:rsidP="00FD1C46">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FD1C46"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FD1C46" w:rsidRPr="008F0817" w:rsidRDefault="00FD1C46" w:rsidP="00FD1C46">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FD1C46" w:rsidRPr="0085115B" w:rsidRDefault="00FD1C46" w:rsidP="00FD1C46">
      <w:pPr>
        <w:spacing w:after="0" w:line="240" w:lineRule="auto"/>
        <w:jc w:val="both"/>
        <w:rPr>
          <w:rFonts w:ascii="Malgun Gothic" w:hAnsi="Malgun Gothic" w:cs="Calibri"/>
          <w:i/>
          <w:color w:val="595959" w:themeColor="text1" w:themeTint="A6"/>
          <w:sz w:val="22"/>
          <w:szCs w:val="22"/>
          <w:lang w:eastAsia="ko-KR"/>
        </w:rPr>
      </w:pPr>
      <w:r w:rsidRPr="001A1C0B">
        <w:rPr>
          <w:rStyle w:val="style1"/>
          <w:rFonts w:ascii="Malgun Gothic" w:eastAsia="Malgun Gothic" w:hAnsi="Malgun Gothic" w:cs="Calibri"/>
          <w:color w:val="595959" w:themeColor="text1" w:themeTint="A6"/>
          <w:sz w:val="22"/>
          <w:szCs w:val="22"/>
        </w:rPr>
        <w:t>Team Spelling: Put the class into teams. The teacher shows a team a picture of one of the key words, and the team must each write down one letter of that word (without showing their teammates), depending on their position. The leftmost student writes down the first letter, the next student the second letter, etc. (ex. The teacher shows a group of five students a picture of an apple. The leftmost student writes down "a", the next student "p", the next student "p", the next "l" and the rightmost student "e".) Give the students a time limit (depending on their English level) and then have them all reveal the letters they wrote. Award one point if the word is correctly spelled, then move on to the next group.</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FD1C46" w:rsidRPr="008F0817"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FD1C46" w:rsidRPr="00BB5A73" w:rsidRDefault="00FD1C46" w:rsidP="00FD1C46">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FD1C46" w:rsidRDefault="00FD1C46" w:rsidP="00FD1C46">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FD1C46" w:rsidRDefault="00FD1C46" w:rsidP="00FD1C46">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FD1C46"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FD1C46" w:rsidRPr="00065EB3" w:rsidRDefault="00FD1C46" w:rsidP="00FD1C46">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FD1C46" w:rsidRDefault="00FD1C46" w:rsidP="00FD1C46">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FD1C46" w:rsidRPr="004A489A" w:rsidRDefault="00FD1C46" w:rsidP="00FD1C46">
      <w:pPr>
        <w:spacing w:after="0" w:line="240" w:lineRule="auto"/>
        <w:jc w:val="both"/>
        <w:rPr>
          <w:rFonts w:ascii="Malgun Gothic" w:eastAsia="Malgun Gothic" w:hAnsi="Malgun Gothic" w:cs="Calibri"/>
          <w:color w:val="595959" w:themeColor="text1" w:themeTint="A6"/>
          <w:sz w:val="22"/>
          <w:szCs w:val="22"/>
        </w:rPr>
      </w:pPr>
      <w:r w:rsidRPr="001A1C0B">
        <w:rPr>
          <w:rFonts w:ascii="Malgun Gothic" w:eastAsia="Malgun Gothic" w:hAnsi="Malgun Gothic" w:cs="Calibri"/>
          <w:color w:val="595959" w:themeColor="text1" w:themeTint="A6"/>
          <w:sz w:val="22"/>
          <w:szCs w:val="22"/>
        </w:rPr>
        <w:t>Blackout: Prepare six flashcards (numbered 1-6) for each group. Each flashcard should have a picture/clue on it. Give each player a paper cup, a standard die, and 6 chips/pieces of the same color (squares of paper, etc.). Students place the die in their cup, shake it up and roll the die. If they roll a 1, they place their marker on card #1. Students must say the word indicated by the flashcard. If they are answer correctly, they leave their chip on the card. The first player to have a chip on all 6 flashcards is the winner. Have more advanced students say a full sentence using the structure or vocabulary indicated on the flashcard. Make a dialog with 6 lines and have flashcards represent lines 1-6.</w:t>
      </w:r>
    </w:p>
    <w:p w:rsidR="00FD1C46" w:rsidRPr="00A23800" w:rsidRDefault="00FD1C46" w:rsidP="00FD1C46">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FD1C46" w:rsidRPr="001701CA" w:rsidRDefault="00FD1C46" w:rsidP="00FD1C46">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FD1C46" w:rsidRPr="00921945"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FD1C46" w:rsidRDefault="00FD1C46" w:rsidP="00FD1C46">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FD1C46" w:rsidRPr="001701CA" w:rsidRDefault="00FD1C46" w:rsidP="00FD1C46">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FD1C46" w:rsidRDefault="00FD1C46" w:rsidP="00FD1C46">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FD1C46" w:rsidRDefault="00FD1C46" w:rsidP="00FD1C46">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FD1C46" w:rsidRPr="00A23800" w:rsidRDefault="00FD1C46" w:rsidP="00FD1C46">
      <w:pPr>
        <w:spacing w:before="0" w:after="0" w:line="240" w:lineRule="auto"/>
        <w:jc w:val="both"/>
        <w:rPr>
          <w:rFonts w:ascii="Malgun Gothic" w:hAnsi="Malgun Gothic" w:cs="Calibri"/>
          <w:color w:val="595959"/>
          <w:sz w:val="22"/>
          <w:szCs w:val="22"/>
          <w:lang w:eastAsia="ko-KR"/>
        </w:rPr>
      </w:pPr>
    </w:p>
    <w:p w:rsidR="00FD1C46" w:rsidRDefault="00FD1C46" w:rsidP="00FD1C46">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FD1C46" w:rsidRPr="00F90298" w:rsidRDefault="00FD1C46" w:rsidP="00FD1C46">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Build Your Vocabulary</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1. f   2. d   3. e   4. b   5. c   6. a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color w:val="595959"/>
          <w:sz w:val="22"/>
          <w:szCs w:val="22"/>
        </w:rPr>
        <w:t>[Translation]</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1.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2.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3.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4.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5.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6.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Think Together</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1.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2.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color w:val="595959"/>
          <w:sz w:val="22"/>
          <w:szCs w:val="22"/>
        </w:rPr>
        <w:t>[Translation of the main text]</w:t>
      </w:r>
    </w:p>
    <w:p w:rsidR="00FD1C46" w:rsidRPr="004C721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33" type="#_x0000_t202" style="position:absolute;left:0;text-align:left;margin-left:9.5pt;margin-top:3.6pt;width:428.6pt;height:86.65pt;z-index:251795456">
            <v:textbox>
              <w:txbxContent>
                <w:p w:rsidR="00FD1C46" w:rsidRPr="00B42E51" w:rsidRDefault="00FD1C46" w:rsidP="00FD1C46"/>
              </w:txbxContent>
            </v:textbox>
          </v:shape>
        </w:pic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 Main </w:t>
      </w:r>
      <w:r w:rsidRPr="004C721A">
        <w:rPr>
          <w:rFonts w:ascii="Malgun Gothic" w:eastAsia="Malgun Gothic" w:hAnsi="Malgun Gothic" w:cs="Calibri"/>
          <w:color w:val="595959"/>
          <w:sz w:val="22"/>
          <w:szCs w:val="22"/>
        </w:rPr>
        <w:t>Idea</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b</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Comprehension</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1. b   2. b   3. c   4. c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Vocabulary Expansion</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1. </w:t>
      </w:r>
      <w:r w:rsidRPr="004C721A">
        <w:rPr>
          <w:rFonts w:ascii="Malgun Gothic" w:eastAsia="Malgun Gothic" w:hAnsi="Malgun Gothic" w:cs="Calibri"/>
          <w:color w:val="595959"/>
          <w:sz w:val="22"/>
          <w:szCs w:val="22"/>
        </w:rPr>
        <w:t>form</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2. </w:t>
      </w:r>
      <w:r w:rsidRPr="004C721A">
        <w:rPr>
          <w:rFonts w:ascii="Malgun Gothic" w:eastAsia="Malgun Gothic" w:hAnsi="Malgun Gothic" w:cs="Calibri"/>
          <w:color w:val="595959"/>
          <w:sz w:val="22"/>
          <w:szCs w:val="22"/>
        </w:rPr>
        <w:t>happened</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3. </w:t>
      </w:r>
      <w:r w:rsidRPr="004C721A">
        <w:rPr>
          <w:rFonts w:ascii="Malgun Gothic" w:eastAsia="Malgun Gothic" w:hAnsi="Malgun Gothic" w:cs="Calibri"/>
          <w:color w:val="595959"/>
          <w:sz w:val="22"/>
          <w:szCs w:val="22"/>
        </w:rPr>
        <w:t>line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4. </w:t>
      </w:r>
      <w:r w:rsidRPr="004C721A">
        <w:rPr>
          <w:rFonts w:ascii="Malgun Gothic" w:eastAsia="Malgun Gothic" w:hAnsi="Malgun Gothic" w:cs="Calibri"/>
          <w:color w:val="595959"/>
          <w:sz w:val="22"/>
          <w:szCs w:val="22"/>
        </w:rPr>
        <w:t>middle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5. </w:t>
      </w:r>
      <w:r w:rsidRPr="004C721A">
        <w:rPr>
          <w:rFonts w:ascii="Malgun Gothic" w:eastAsia="Malgun Gothic" w:hAnsi="Malgun Gothic" w:cs="Calibri"/>
          <w:color w:val="595959"/>
          <w:sz w:val="22"/>
          <w:szCs w:val="22"/>
        </w:rPr>
        <w:t>solar</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6. </w:t>
      </w:r>
      <w:r w:rsidRPr="004C721A">
        <w:rPr>
          <w:rFonts w:ascii="Malgun Gothic" w:eastAsia="Malgun Gothic" w:hAnsi="Malgun Gothic" w:cs="Calibri"/>
          <w:color w:val="595959"/>
          <w:sz w:val="22"/>
          <w:szCs w:val="22"/>
        </w:rPr>
        <w:t>during</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Summary</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step 1</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color w:val="595959"/>
          <w:sz w:val="22"/>
          <w:szCs w:val="22"/>
        </w:rPr>
        <w:t>Solar Eclipse Experiment</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noProof/>
          <w:color w:val="595959"/>
          <w:sz w:val="22"/>
          <w:szCs w:val="22"/>
          <w:lang w:val="lv-LV" w:eastAsia="lv-LV" w:bidi="ar-SA"/>
        </w:rPr>
        <w:lastRenderedPageBreak/>
        <w:drawing>
          <wp:inline distT="0" distB="0" distL="0" distR="0">
            <wp:extent cx="5329327" cy="2363250"/>
            <wp:effectExtent l="19050" t="0" r="4673" b="0"/>
            <wp:docPr id="1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29608" cy="2363375"/>
                    </a:xfrm>
                    <a:prstGeom prst="rect">
                      <a:avLst/>
                    </a:prstGeom>
                    <a:noFill/>
                    <a:ln w="9525">
                      <a:noFill/>
                      <a:miter lim="800000"/>
                      <a:headEnd/>
                      <a:tailEnd/>
                    </a:ln>
                  </pic:spPr>
                </pic:pic>
              </a:graphicData>
            </a:graphic>
          </wp:inline>
        </w:drawing>
      </w:r>
      <w:r w:rsidR="00F570D8" w:rsidRPr="00F570D8">
        <w:rPr>
          <w:rFonts w:ascii="Malgun Gothic" w:eastAsia="Malgun Gothic" w:hAnsi="Malgun Gothic" w:cs="Calibri"/>
          <w:color w:val="595959"/>
          <w:sz w:val="22"/>
          <w:szCs w:val="22"/>
        </w:rPr>
        <w:pict>
          <v:group id="_x0000_s1234" style="position:absolute;left:0;text-align:left;margin-left:42pt;margin-top:13.65pt;width:337.55pt;height:154.25pt;z-index:251796480;mso-position-horizontal-relative:text;mso-position-vertical-relative:text" coordorigin="2280,2666" coordsize="6751,3085">
            <v:shape id="_x0000_s1235" type="#_x0000_t202" style="position:absolute;left:8411;top:5316;width:620;height:435" filled="f" stroked="f">
              <v:textbox inset="0,0">
                <w:txbxContent>
                  <w:p w:rsidR="00FD1C46" w:rsidRDefault="00FD1C46" w:rsidP="00FD1C46">
                    <w:r>
                      <w:rPr>
                        <w:rFonts w:hint="eastAsia"/>
                      </w:rPr>
                      <w:t>Sun</w:t>
                    </w:r>
                  </w:p>
                </w:txbxContent>
              </v:textbox>
            </v:shape>
            <v:shape id="_x0000_s1236" type="#_x0000_t202" style="position:absolute;left:2280;top:2666;width:888;height:435" filled="f" stroked="f">
              <v:textbox inset="0,0">
                <w:txbxContent>
                  <w:p w:rsidR="00FD1C46" w:rsidRDefault="00FD1C46" w:rsidP="00FD1C46">
                    <w:r>
                      <w:rPr>
                        <w:rFonts w:hint="eastAsia"/>
                      </w:rPr>
                      <w:t>shadow</w:t>
                    </w:r>
                  </w:p>
                </w:txbxContent>
              </v:textbox>
            </v:shape>
            <v:shape id="_x0000_s1237" type="#_x0000_t202" style="position:absolute;left:3812;top:3588;width:711;height:435" filled="f" stroked="f">
              <v:textbox inset="0,0">
                <w:txbxContent>
                  <w:p w:rsidR="00FD1C46" w:rsidRDefault="00FD1C46" w:rsidP="00FD1C46">
                    <w:r>
                      <w:rPr>
                        <w:rFonts w:hint="eastAsia"/>
                      </w:rPr>
                      <w:t>20 cm</w:t>
                    </w:r>
                  </w:p>
                </w:txbxContent>
              </v:textbox>
            </v:shape>
            <v:shape id="_x0000_s1238" type="#_x0000_t202" style="position:absolute;left:6335;top:3590;width:711;height:435" filled="f" stroked="f">
              <v:textbox inset="0,0">
                <w:txbxContent>
                  <w:p w:rsidR="00FD1C46" w:rsidRDefault="00FD1C46" w:rsidP="00FD1C46">
                    <w:r>
                      <w:rPr>
                        <w:rFonts w:hint="eastAsia"/>
                      </w:rPr>
                      <w:t>60 cm</w:t>
                    </w:r>
                  </w:p>
                </w:txbxContent>
              </v:textbox>
            </v:shape>
            <v:shape id="_x0000_s1239" type="#_x0000_t202" style="position:absolute;left:2985;top:5316;width:657;height:435" filled="f" stroked="f">
              <v:textbox inset="0,0">
                <w:txbxContent>
                  <w:p w:rsidR="00FD1C46" w:rsidRDefault="00FD1C46" w:rsidP="00FD1C46">
                    <w:r>
                      <w:rPr>
                        <w:rFonts w:hint="eastAsia"/>
                      </w:rPr>
                      <w:t>Earth</w:t>
                    </w:r>
                  </w:p>
                </w:txbxContent>
              </v:textbox>
            </v:shape>
            <v:shape id="_x0000_s1240" type="#_x0000_t202" style="position:absolute;left:5445;top:5316;width:766;height:435" filled="f" stroked="f">
              <v:textbox inset="0,0">
                <w:txbxContent>
                  <w:p w:rsidR="00FD1C46" w:rsidRDefault="00FD1C46" w:rsidP="00FD1C46">
                    <w:r>
                      <w:rPr>
                        <w:rFonts w:hint="eastAsia"/>
                      </w:rPr>
                      <w:t>Moon</w:t>
                    </w:r>
                  </w:p>
                </w:txbxContent>
              </v:textbox>
            </v:shape>
          </v:group>
        </w:pic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step 2</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eclipse, stand, flashlight, form, turn on </w:t>
      </w:r>
    </w:p>
    <w:p w:rsidR="00FD1C46" w:rsidRDefault="00FD1C46" w:rsidP="00FD1C46">
      <w:pPr>
        <w:jc w:val="center"/>
        <w:rPr>
          <w:rFonts w:ascii="Malgun Gothic" w:hAnsi="Malgun Gothic" w:cs="Calibri"/>
          <w:color w:val="595959"/>
          <w:sz w:val="22"/>
          <w:szCs w:val="22"/>
          <w:u w:val="single"/>
          <w:lang w:eastAsia="ko-KR"/>
        </w:rPr>
      </w:pPr>
    </w:p>
    <w:p w:rsidR="00FD1C46" w:rsidRDefault="00FD1C46" w:rsidP="00FD1C46">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FD1C46" w:rsidRDefault="00FD1C46" w:rsidP="00FD1C46">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Vocabulary Practice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A. 1. a   2. b   3. b   4. a   5. c   6. a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B. 1. during</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2. middle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3. between</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4. level</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5. happened</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6. shadow</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Sentence Practice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A. 1. </w:t>
      </w:r>
      <w:r w:rsidRPr="004C721A">
        <w:rPr>
          <w:rFonts w:ascii="Malgun Gothic" w:eastAsia="Malgun Gothic" w:hAnsi="Malgun Gothic" w:cs="Calibri"/>
          <w:color w:val="595959"/>
          <w:sz w:val="22"/>
          <w:szCs w:val="22"/>
        </w:rPr>
        <w:t>Let’s see how it happens.</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2. </w:t>
      </w:r>
      <w:r w:rsidRPr="004C721A">
        <w:rPr>
          <w:rFonts w:ascii="Malgun Gothic" w:eastAsia="Malgun Gothic" w:hAnsi="Malgun Gothic" w:cs="Calibri"/>
          <w:color w:val="595959"/>
          <w:sz w:val="22"/>
          <w:szCs w:val="22"/>
        </w:rPr>
        <w:t>This is what happens during a solar eclipse.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3. </w:t>
      </w:r>
      <w:r w:rsidRPr="004C721A">
        <w:rPr>
          <w:rFonts w:ascii="Malgun Gothic" w:eastAsia="Malgun Gothic" w:hAnsi="Malgun Gothic" w:cs="Calibri"/>
          <w:color w:val="595959"/>
          <w:sz w:val="22"/>
          <w:szCs w:val="22"/>
        </w:rPr>
        <w:t>Put an orange and a golf ball on a table.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4. </w:t>
      </w:r>
      <w:r w:rsidRPr="004C721A">
        <w:rPr>
          <w:rFonts w:ascii="Malgun Gothic" w:eastAsia="Malgun Gothic" w:hAnsi="Malgun Gothic" w:cs="Calibri"/>
          <w:color w:val="595959"/>
          <w:sz w:val="22"/>
          <w:szCs w:val="22"/>
        </w:rPr>
        <w:t>Stand about 60 cm away from the table.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41" type="#_x0000_t32" style="position:absolute;left:0;text-align:left;margin-left:180.75pt;margin-top:16.1pt;width:72.5pt;height:1.35pt;z-index:251797504" o:connectortype="straight"/>
        </w:pict>
      </w:r>
      <w:r w:rsidR="00FD1C46" w:rsidRPr="004C721A">
        <w:rPr>
          <w:rFonts w:ascii="Malgun Gothic" w:eastAsia="Malgun Gothic" w:hAnsi="Malgun Gothic" w:cs="Calibri" w:hint="eastAsia"/>
          <w:color w:val="595959"/>
          <w:sz w:val="22"/>
          <w:szCs w:val="22"/>
        </w:rPr>
        <w:t xml:space="preserve">B. </w:t>
      </w:r>
      <w:r w:rsidR="00FD1C46" w:rsidRPr="004C721A">
        <w:rPr>
          <w:rFonts w:ascii="Malgun Gothic" w:eastAsia="Malgun Gothic" w:hAnsi="Malgun Gothic" w:cs="Calibri"/>
          <w:color w:val="595959"/>
          <w:sz w:val="22"/>
          <w:szCs w:val="22"/>
        </w:rPr>
        <w:t>1. They should be 20 cm</w:t>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color w:val="595959"/>
          <w:sz w:val="22"/>
          <w:szCs w:val="22"/>
        </w:rPr>
        <w:t>•</w:t>
      </w:r>
      <w:r w:rsidR="00FD1C46" w:rsidRPr="004C721A">
        <w:rPr>
          <w:rFonts w:ascii="Malgun Gothic" w:eastAsia="Malgun Gothic" w:hAnsi="Malgun Gothic" w:cs="Calibri" w:hint="eastAsia"/>
          <w:color w:val="595959"/>
          <w:sz w:val="22"/>
          <w:szCs w:val="22"/>
        </w:rPr>
        <w:t xml:space="preserve"> </w:t>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color w:val="595959"/>
          <w:sz w:val="22"/>
          <w:szCs w:val="22"/>
        </w:rPr>
        <w:t>•</w:t>
      </w:r>
      <w:r w:rsidR="00FD1C46" w:rsidRPr="004C721A">
        <w:rPr>
          <w:rFonts w:ascii="Malgun Gothic" w:eastAsia="Malgun Gothic" w:hAnsi="Malgun Gothic" w:cs="Calibri" w:hint="eastAsia"/>
          <w:color w:val="595959"/>
          <w:sz w:val="22"/>
          <w:szCs w:val="22"/>
        </w:rPr>
        <w:t xml:space="preserve"> </w:t>
      </w:r>
      <w:r w:rsidR="00FD1C46" w:rsidRPr="004C721A">
        <w:rPr>
          <w:rFonts w:ascii="Malgun Gothic" w:eastAsia="Malgun Gothic" w:hAnsi="Malgun Gothic" w:cs="Calibri"/>
          <w:color w:val="595959"/>
          <w:sz w:val="22"/>
          <w:szCs w:val="22"/>
        </w:rPr>
        <w:t>away from each other.</w:t>
      </w:r>
    </w:p>
    <w:p w:rsidR="00FD1C46" w:rsidRPr="004C721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43" type="#_x0000_t32" style="position:absolute;left:0;text-align:left;margin-left:181.35pt;margin-top:16.5pt;width:71.9pt;height:22.3pt;flip:y;z-index:251799552" o:connectortype="straight"/>
        </w:pict>
      </w:r>
      <w:r w:rsidRPr="00F570D8">
        <w:rPr>
          <w:rFonts w:ascii="Malgun Gothic" w:eastAsia="Malgun Gothic" w:hAnsi="Malgun Gothic" w:cs="Calibri"/>
          <w:color w:val="595959"/>
          <w:sz w:val="22"/>
          <w:szCs w:val="22"/>
        </w:rPr>
        <w:pict>
          <v:shape id="_x0000_s1242" type="#_x0000_t32" style="position:absolute;left:0;text-align:left;margin-left:180.75pt;margin-top:16.5pt;width:72.5pt;height:21.35pt;z-index:251798528" o:connectortype="straight"/>
        </w:pict>
      </w:r>
      <w:r w:rsidR="00FD1C46" w:rsidRPr="004C721A">
        <w:rPr>
          <w:rFonts w:ascii="Malgun Gothic" w:eastAsia="Malgun Gothic" w:hAnsi="Malgun Gothic" w:cs="Calibri"/>
          <w:color w:val="595959"/>
          <w:sz w:val="22"/>
          <w:szCs w:val="22"/>
        </w:rPr>
        <w:t xml:space="preserve">2. Hold a flashlight </w:t>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color w:val="595959"/>
          <w:sz w:val="22"/>
          <w:szCs w:val="22"/>
        </w:rPr>
        <w:t>•</w:t>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color w:val="595959"/>
          <w:sz w:val="22"/>
          <w:szCs w:val="22"/>
        </w:rPr>
        <w:t>•</w:t>
      </w:r>
      <w:r w:rsidR="00FD1C46" w:rsidRPr="004C721A">
        <w:rPr>
          <w:rFonts w:ascii="Malgun Gothic" w:eastAsia="Malgun Gothic" w:hAnsi="Malgun Gothic" w:cs="Calibri" w:hint="eastAsia"/>
          <w:color w:val="595959"/>
          <w:sz w:val="22"/>
          <w:szCs w:val="22"/>
        </w:rPr>
        <w:t xml:space="preserve"> </w:t>
      </w:r>
      <w:r w:rsidR="00FD1C46" w:rsidRPr="004C721A">
        <w:rPr>
          <w:rFonts w:ascii="Malgun Gothic" w:eastAsia="Malgun Gothic" w:hAnsi="Malgun Gothic" w:cs="Calibri"/>
          <w:color w:val="595959"/>
          <w:sz w:val="22"/>
          <w:szCs w:val="22"/>
        </w:rPr>
        <w:t>the flashlight.</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color w:val="595959"/>
          <w:sz w:val="22"/>
          <w:szCs w:val="22"/>
        </w:rPr>
        <w:t>3. Turn on</w:t>
      </w:r>
      <w:r w:rsidRPr="004C721A">
        <w:rPr>
          <w:rFonts w:ascii="Malgun Gothic" w:eastAsia="Malgun Gothic" w:hAnsi="Malgun Gothic" w:cs="Calibri" w:hint="eastAsia"/>
          <w:color w:val="595959"/>
          <w:sz w:val="22"/>
          <w:szCs w:val="22"/>
        </w:rPr>
        <w:tab/>
      </w:r>
      <w:r w:rsidRPr="004C721A">
        <w:rPr>
          <w:rFonts w:ascii="Malgun Gothic" w:eastAsia="Malgun Gothic" w:hAnsi="Malgun Gothic" w:cs="Calibri" w:hint="eastAsia"/>
          <w:color w:val="595959"/>
          <w:sz w:val="22"/>
          <w:szCs w:val="22"/>
        </w:rPr>
        <w:tab/>
      </w:r>
      <w:r w:rsidRPr="004C721A">
        <w:rPr>
          <w:rFonts w:ascii="Malgun Gothic" w:eastAsia="Malgun Gothic" w:hAnsi="Malgun Gothic" w:cs="Calibri" w:hint="eastAsia"/>
          <w:color w:val="595959"/>
          <w:sz w:val="22"/>
          <w:szCs w:val="22"/>
        </w:rPr>
        <w:tab/>
      </w:r>
      <w:r w:rsidRPr="004C721A">
        <w:rPr>
          <w:rFonts w:ascii="Malgun Gothic" w:eastAsia="Malgun Gothic" w:hAnsi="Malgun Gothic" w:cs="Calibri" w:hint="eastAsia"/>
          <w:color w:val="595959"/>
          <w:sz w:val="22"/>
          <w:szCs w:val="22"/>
        </w:rPr>
        <w:tab/>
      </w:r>
      <w:r w:rsidRPr="004C721A">
        <w:rPr>
          <w:rFonts w:ascii="Malgun Gothic" w:eastAsia="Malgun Gothic" w:hAnsi="Malgun Gothic" w:cs="Calibri"/>
          <w:color w:val="595959"/>
          <w:sz w:val="22"/>
          <w:szCs w:val="22"/>
        </w:rPr>
        <w:t>•</w:t>
      </w:r>
      <w:r w:rsidRPr="004C721A">
        <w:rPr>
          <w:rFonts w:ascii="Malgun Gothic" w:eastAsia="Malgun Gothic" w:hAnsi="Malgun Gothic" w:cs="Calibri" w:hint="eastAsia"/>
          <w:color w:val="595959"/>
          <w:sz w:val="22"/>
          <w:szCs w:val="22"/>
        </w:rPr>
        <w:tab/>
      </w:r>
      <w:r w:rsidRPr="004C721A">
        <w:rPr>
          <w:rFonts w:ascii="Malgun Gothic" w:eastAsia="Malgun Gothic" w:hAnsi="Malgun Gothic" w:cs="Calibri" w:hint="eastAsia"/>
          <w:color w:val="595959"/>
          <w:sz w:val="22"/>
          <w:szCs w:val="22"/>
        </w:rPr>
        <w:tab/>
      </w:r>
      <w:r w:rsidRPr="004C721A">
        <w:rPr>
          <w:rFonts w:ascii="Malgun Gothic" w:eastAsia="Malgun Gothic" w:hAnsi="Malgun Gothic" w:cs="Calibri"/>
          <w:color w:val="595959"/>
          <w:sz w:val="22"/>
          <w:szCs w:val="22"/>
        </w:rPr>
        <w:t>• at table level.</w:t>
      </w:r>
    </w:p>
    <w:p w:rsidR="00FD1C46" w:rsidRPr="004C721A" w:rsidRDefault="00F570D8" w:rsidP="00FD1C46">
      <w:pPr>
        <w:spacing w:after="0" w:line="240" w:lineRule="auto"/>
        <w:jc w:val="both"/>
        <w:rPr>
          <w:rFonts w:ascii="Malgun Gothic" w:eastAsia="Malgun Gothic" w:hAnsi="Malgun Gothic" w:cs="Calibri"/>
          <w:color w:val="595959"/>
          <w:sz w:val="22"/>
          <w:szCs w:val="22"/>
        </w:rPr>
      </w:pPr>
      <w:r w:rsidRPr="00F570D8">
        <w:rPr>
          <w:rFonts w:ascii="Malgun Gothic" w:eastAsia="Malgun Gothic" w:hAnsi="Malgun Gothic" w:cs="Calibri"/>
          <w:color w:val="595959"/>
          <w:sz w:val="22"/>
          <w:szCs w:val="22"/>
        </w:rPr>
        <w:pict>
          <v:shape id="_x0000_s1244" type="#_x0000_t32" style="position:absolute;left:0;text-align:left;margin-left:181.35pt;margin-top:15.95pt;width:71.9pt;height:0;z-index:251800576" o:connectortype="straight"/>
        </w:pict>
      </w:r>
      <w:r w:rsidR="00FD1C46" w:rsidRPr="004C721A">
        <w:rPr>
          <w:rFonts w:ascii="Malgun Gothic" w:eastAsia="Malgun Gothic" w:hAnsi="Malgun Gothic" w:cs="Calibri"/>
          <w:color w:val="595959"/>
          <w:sz w:val="22"/>
          <w:szCs w:val="22"/>
        </w:rPr>
        <w:t>4. The flashlight, golf ball, and orange</w:t>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color w:val="595959"/>
          <w:sz w:val="22"/>
          <w:szCs w:val="22"/>
        </w:rPr>
        <w:t>•</w:t>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hint="eastAsia"/>
          <w:color w:val="595959"/>
          <w:sz w:val="22"/>
          <w:szCs w:val="22"/>
        </w:rPr>
        <w:tab/>
      </w:r>
      <w:r w:rsidR="00FD1C46" w:rsidRPr="004C721A">
        <w:rPr>
          <w:rFonts w:ascii="Malgun Gothic" w:eastAsia="Malgun Gothic" w:hAnsi="Malgun Gothic" w:cs="Calibri"/>
          <w:color w:val="595959"/>
          <w:sz w:val="22"/>
          <w:szCs w:val="22"/>
        </w:rPr>
        <w:t>•</w:t>
      </w:r>
      <w:r w:rsidR="00FD1C46" w:rsidRPr="004C721A">
        <w:rPr>
          <w:rFonts w:ascii="Malgun Gothic" w:eastAsia="Malgun Gothic" w:hAnsi="Malgun Gothic" w:cs="Calibri" w:hint="eastAsia"/>
          <w:color w:val="595959"/>
          <w:sz w:val="22"/>
          <w:szCs w:val="22"/>
        </w:rPr>
        <w:t xml:space="preserve"> </w:t>
      </w:r>
      <w:r w:rsidR="00FD1C46" w:rsidRPr="004C721A">
        <w:rPr>
          <w:rFonts w:ascii="Malgun Gothic" w:eastAsia="Malgun Gothic" w:hAnsi="Malgun Gothic" w:cs="Calibri"/>
          <w:color w:val="595959"/>
          <w:sz w:val="22"/>
          <w:szCs w:val="22"/>
        </w:rPr>
        <w:t>should form a straight line.</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C. 1.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t xml:space="preserve">2.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r w:rsidRPr="004C721A">
        <w:rPr>
          <w:rFonts w:ascii="Malgun Gothic" w:eastAsia="Malgun Gothic" w:hAnsi="Malgun Gothic" w:cs="Calibri" w:hint="eastAsia"/>
          <w:color w:val="595959"/>
          <w:sz w:val="22"/>
          <w:szCs w:val="22"/>
        </w:rPr>
        <w:lastRenderedPageBreak/>
        <w:t xml:space="preserve">3. </w:t>
      </w:r>
    </w:p>
    <w:p w:rsidR="00FD1C46" w:rsidRPr="004C721A" w:rsidRDefault="00FD1C46" w:rsidP="00FD1C46">
      <w:pPr>
        <w:spacing w:after="0" w:line="240" w:lineRule="auto"/>
        <w:jc w:val="both"/>
        <w:rPr>
          <w:rFonts w:ascii="Malgun Gothic" w:eastAsia="Malgun Gothic" w:hAnsi="Malgun Gothic" w:cs="Calibri"/>
          <w:color w:val="595959"/>
          <w:sz w:val="22"/>
          <w:szCs w:val="22"/>
        </w:rPr>
      </w:pPr>
    </w:p>
    <w:p w:rsidR="00FD1C46" w:rsidRDefault="00FD1C46" w:rsidP="00065EB3">
      <w:pPr>
        <w:rPr>
          <w:rFonts w:asciiTheme="minorEastAsia" w:hAnsiTheme="minorEastAsia"/>
          <w:lang w:eastAsia="ko-KR"/>
        </w:rPr>
      </w:pPr>
    </w:p>
    <w:p w:rsidR="00573D01" w:rsidRDefault="00573D01" w:rsidP="00065EB3">
      <w:pPr>
        <w:rPr>
          <w:rFonts w:asciiTheme="minorEastAsia" w:hAnsiTheme="minorEastAsia"/>
          <w:lang w:eastAsia="ko-KR"/>
        </w:rPr>
      </w:pPr>
    </w:p>
    <w:sectPr w:rsidR="00573D01" w:rsidSect="00C25CC8">
      <w:footerReference w:type="even" r:id="rId13"/>
      <w:footerReference w:type="default" r:id="rId14"/>
      <w:pgSz w:w="12240" w:h="15840" w:code="1"/>
      <w:pgMar w:top="720" w:right="720" w:bottom="720" w:left="7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69" w:rsidRDefault="00740769">
      <w:pPr>
        <w:spacing w:after="0" w:line="240" w:lineRule="auto"/>
      </w:pPr>
      <w:r>
        <w:separator/>
      </w:r>
    </w:p>
  </w:endnote>
  <w:endnote w:type="continuationSeparator" w:id="0">
    <w:p w:rsidR="00740769" w:rsidRDefault="00740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BA"/>
    <w:family w:val="script"/>
    <w:pitch w:val="variable"/>
    <w:sig w:usb0="00000287" w:usb1="00000000"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Palatino Linotype">
    <w:panose1 w:val="02040502050505030304"/>
    <w:charset w:val="BA"/>
    <w:family w:val="roman"/>
    <w:pitch w:val="variable"/>
    <w:sig w:usb0="E0000387" w:usb1="40000013" w:usb2="00000000" w:usb3="00000000" w:csb0="0000019F" w:csb1="00000000"/>
  </w:font>
  <w:font w:name="GoudyStd-ExtraBold">
    <w:altName w:val="Times New Roman"/>
    <w:panose1 w:val="00000000000000000000"/>
    <w:charset w:val="00"/>
    <w:family w:val="roman"/>
    <w:notTrueType/>
    <w:pitch w:val="default"/>
    <w:sig w:usb0="00000003" w:usb1="00000000" w:usb2="00000000" w:usb3="00000000" w:csb0="00000001" w:csb1="00000000"/>
  </w:font>
  <w:font w:name="Thonburi">
    <w:altName w:val="Arial"/>
    <w:panose1 w:val="00000000000000000000"/>
    <w:charset w:val="00"/>
    <w:family w:val="swiss"/>
    <w:notTrueType/>
    <w:pitch w:val="default"/>
    <w:sig w:usb0="00000003" w:usb1="09060000" w:usb2="00000010" w:usb3="00000000" w:csb0="00080001" w:csb1="00000000"/>
  </w:font>
  <w:font w:name="ITCSymbolStd-Medium">
    <w:altName w:val="Times New Roman"/>
    <w:panose1 w:val="00000000000000000000"/>
    <w:charset w:val="00"/>
    <w:family w:val="roman"/>
    <w:notTrueType/>
    <w:pitch w:val="default"/>
    <w:sig w:usb0="00000003" w:usb1="00000000" w:usb2="00000000" w:usb3="00000000" w:csb0="00000001" w:csb1="00000000"/>
  </w:font>
  <w:font w:name="Montara-Gothic">
    <w:altName w:val="Arial"/>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18" w:rsidRDefault="00F570D8">
    <w:pPr>
      <w:pStyle w:val="Footer"/>
    </w:pPr>
    <w:r w:rsidRPr="00F570D8">
      <w:rPr>
        <w:noProof/>
        <w:lang w:bidi="ar-SA"/>
      </w:rPr>
      <w:pict>
        <v:rect id="Rectangle 23" o:spid="_x0000_s4101" style="position:absolute;margin-left:0;margin-top:0;width:41.85pt;height:9in;z-index:251673600;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" o:allowincell="f" filled="f" stroked="f">
          <v:textbox style="layout-flow:vertical;mso-layout-flow-alt:bottom-to-top" inset=",,8.64pt,10.8pt">
            <w:txbxContent>
              <w:p w:rsidR="00C30018" w:rsidRDefault="00F570D8">
                <w:pPr>
                  <w:rPr>
                    <w:rFonts w:asciiTheme="majorHAnsi" w:hAnsiTheme="majorHAnsi"/>
                    <w:color w:val="7F7F7F" w:themeColor="text1" w:themeTint="80"/>
                  </w:rPr>
                </w:pPr>
                <w:sdt>
                  <w:sdtPr>
                    <w:rPr>
                      <w:rFonts w:asciiTheme="majorHAnsi" w:hAnsiTheme="majorHAnsi"/>
                      <w:color w:val="7F7F7F" w:themeColor="text1" w:themeTint="80"/>
                    </w:rPr>
                    <w:alias w:val="Title"/>
                    <w:id w:val="-1328584963"/>
                    <w:showingPlcHdr/>
                    <w:dataBinding w:prefixMappings="xmlns:ns0='http://schemas.openxmlformats.org/package/2006/metadata/core-properties' xmlns:ns1='http://purl.org/dc/elements/1.1/'" w:xpath="/ns0:coreProperties[1]/ns1:title[1]" w:storeItemID="{6C3C8BC8-F283-45AE-878A-BAB7291924A1}"/>
                    <w:text/>
                  </w:sdtPr>
                  <w:sdtContent>
                    <w:r w:rsidR="00C30018">
                      <w:rPr>
                        <w:rFonts w:asciiTheme="majorHAnsi" w:hAnsiTheme="majorHAnsi"/>
                        <w:color w:val="7F7F7F" w:themeColor="text1" w:themeTint="80"/>
                      </w:rPr>
                      <w:t xml:space="preserve">     </w:t>
                    </w:r>
                  </w:sdtContent>
                </w:sdt>
                <w:r w:rsidR="00C30018">
                  <w:rPr>
                    <w:rFonts w:asciiTheme="majorHAnsi" w:hAnsiTheme="majorHAnsi"/>
                    <w:color w:val="7F7F7F" w:themeColor="text1" w:themeTint="80"/>
                  </w:rPr>
                  <w:t xml:space="preserve"> | </w:t>
                </w:r>
                <w:sdt>
                  <w:sdtPr>
                    <w:rPr>
                      <w:rFonts w:asciiTheme="majorHAnsi" w:hAnsiTheme="majorHAnsi"/>
                      <w:color w:val="7F7F7F" w:themeColor="text1" w:themeTint="80"/>
                    </w:rPr>
                    <w:alias w:val="Date"/>
                    <w:id w:val="1170913898"/>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sidR="00C30018">
                      <w:rPr>
                        <w:rFonts w:asciiTheme="majorHAnsi" w:hAnsiTheme="majorHAnsi"/>
                        <w:color w:val="7F7F7F" w:themeColor="text1" w:themeTint="80"/>
                      </w:rPr>
                      <w:t>[Pick the date]</w:t>
                    </w:r>
                  </w:sdtContent>
                </w:sdt>
              </w:p>
            </w:txbxContent>
          </v:textbox>
          <w10:wrap anchorx="margin" anchory="margin"/>
        </v:rect>
      </w:pict>
    </w:r>
    <w:r w:rsidRPr="00F570D8">
      <w:rPr>
        <w:noProof/>
        <w:lang w:bidi="ar-SA"/>
      </w:rPr>
      <w:pict>
        <v:roundrect id="AutoShape 24" o:spid="_x0000_s4100" style="position:absolute;margin-left:0;margin-top:0;width:562.05pt;height:743.45pt;z-index:251674624;visibility:visible;mso-width-percent:920;mso-height-percent:940;mso-position-horizontal:center;mso-position-horizontal-relative:page;mso-position-vertical:center;mso-position-vertical-relative:page;mso-width-percent:920;mso-height-percent:940" arcsize="263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" o:allowincell="f" filled="f" fillcolor="black" strokecolor="black [3213]" strokeweight="1pt">
          <w10:wrap anchorx="page" anchory="page"/>
        </v:roundrect>
      </w:pict>
    </w:r>
    <w:r w:rsidRPr="00F570D8">
      <w:rPr>
        <w:noProof/>
        <w:lang w:bidi="ar-SA"/>
      </w:rPr>
      <w:pict>
        <v:oval id="Oval 22" o:spid="_x0000_s4099" style="position:absolute;margin-left:0;margin-top:0;width:41pt;height:41pt;z-index:251672576;visibility:visible;mso-position-horizontal:left;mso-position-horizontal-relative:right-margin-area;mso-position-vertical:top;mso-position-vertical-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" o:allowincell="f" fillcolor="#d16349 [3204]" stroked="f">
          <v:textbox inset="0,0,0,0">
            <w:txbxContent>
              <w:p w:rsidR="00C30018" w:rsidRDefault="00F570D8">
                <w:pPr>
                  <w:jc w:val="center"/>
                  <w:rPr>
                    <w:color w:val="FFFFFF" w:themeColor="background1"/>
                    <w:sz w:val="40"/>
                    <w:szCs w:val="40"/>
                  </w:rPr>
                </w:pPr>
                <w:r w:rsidRPr="00F570D8">
                  <w:fldChar w:fldCharType="begin"/>
                </w:r>
                <w:r w:rsidR="00C30018">
                  <w:instrText xml:space="preserve"> PAGE  \* Arabic  \* MERGEFORMAT </w:instrText>
                </w:r>
                <w:r w:rsidRPr="00F570D8">
                  <w:fldChar w:fldCharType="separate"/>
                </w:r>
                <w:r w:rsidR="00C30018" w:rsidRPr="0004643C">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18" w:rsidRDefault="00F570D8">
    <w:r w:rsidRPr="00F570D8">
      <w:rPr>
        <w:noProof/>
        <w:lang w:bidi="ar-SA"/>
      </w:rPr>
      <w:pict>
        <v:oval id="Oval 19" o:spid="_x0000_s4098" style="position:absolute;margin-left:33.95pt;margin-top:18.75pt;width:27.5pt;height:27.5pt;z-index:251668480;visibility:visible;mso-position-horizontal-relative:left-margin-area;mso-position-vertical-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" o:allowincell="f" fillcolor="#8c7b70 [3207]" stroked="f">
          <v:textbox inset="0,0,0,0">
            <w:txbxContent>
              <w:p w:rsidR="00C30018" w:rsidRPr="00E97B07" w:rsidRDefault="00F570D8" w:rsidP="00E97B07">
                <w:pPr>
                  <w:pStyle w:val="PageNo"/>
                  <w:rPr>
                    <w:szCs w:val="40"/>
                  </w:rPr>
                </w:pPr>
                <w:r>
                  <w:fldChar w:fldCharType="begin"/>
                </w:r>
                <w:r w:rsidR="00C30018">
                  <w:instrText xml:space="preserve"> PAGE  \* Arabic  \* MERGEFORMAT </w:instrText>
                </w:r>
                <w:r>
                  <w:fldChar w:fldCharType="separate"/>
                </w:r>
                <w:r w:rsidR="000D74F2">
                  <w:rPr>
                    <w:noProof/>
                  </w:rPr>
                  <w:t>3</w:t>
                </w:r>
                <w:r>
                  <w:rPr>
                    <w:noProof/>
                  </w:rPr>
                  <w:fldChar w:fldCharType="end"/>
                </w:r>
              </w:p>
            </w:txbxContent>
          </v:textbox>
          <w10:wrap anchorx="margin" anchory="margin"/>
        </v:oval>
      </w:pict>
    </w:r>
    <w:r w:rsidRPr="00F570D8">
      <w:rPr>
        <w:noProof/>
        <w:lang w:bidi="ar-SA"/>
      </w:rPr>
      <w:pict>
        <v:roundrect id="AutoShape 20" o:spid="_x0000_s4097" style="position:absolute;margin-left:0;margin-top:0;width:562.2pt;height:743.2pt;z-index:251669504;visibility:visible;mso-width-percent:920;mso-height-percent:940;mso-position-horizontal:center;mso-position-horizontal-relative:page;mso-position-vertical:center;mso-position-vertical-relative:page;mso-width-percent:920;mso-height-percent:940" arcsize="263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" o:allowincell="f" filled="f" fillcolor="black" strokecolor="black [3213]" strokeweight="1pt">
          <w10:wrap anchorx="page" anchory="page"/>
        </v:roundrect>
      </w:pict>
    </w:r>
  </w:p>
  <w:p w:rsidR="00C30018" w:rsidRDefault="00C30018">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69" w:rsidRDefault="00740769">
      <w:pPr>
        <w:spacing w:after="0" w:line="240" w:lineRule="auto"/>
      </w:pPr>
      <w:r>
        <w:separator/>
      </w:r>
    </w:p>
  </w:footnote>
  <w:footnote w:type="continuationSeparator" w:id="0">
    <w:p w:rsidR="00740769" w:rsidRDefault="007407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8CADAE"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8CADAE"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3A191"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16349"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A8422A" w:themeColor="accent1" w:themeShade="BF"/>
      </w:rPr>
    </w:lvl>
  </w:abstractNum>
  <w:abstractNum w:abstractNumId="5">
    <w:nsid w:val="00000002"/>
    <w:multiLevelType w:val="multilevel"/>
    <w:tmpl w:val="00000002"/>
    <w:name w:val="WW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5"/>
    <w:multiLevelType w:val="multilevel"/>
    <w:tmpl w:val="00000005"/>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6"/>
    <w:multiLevelType w:val="singleLevel"/>
    <w:tmpl w:val="00000006"/>
    <w:name w:val="WW8Num13"/>
    <w:lvl w:ilvl="0">
      <w:start w:val="1"/>
      <w:numFmt w:val="decimal"/>
      <w:lvlText w:val="%1."/>
      <w:lvlJc w:val="left"/>
      <w:pPr>
        <w:tabs>
          <w:tab w:val="num" w:pos="0"/>
        </w:tabs>
        <w:ind w:left="720" w:hanging="360"/>
      </w:pPr>
    </w:lvl>
  </w:abstractNum>
  <w:abstractNum w:abstractNumId="1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nsid w:val="00000009"/>
    <w:multiLevelType w:val="multilevel"/>
    <w:tmpl w:val="00000009"/>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2465DFC"/>
    <w:multiLevelType w:val="multilevel"/>
    <w:tmpl w:val="B7968A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5F00339"/>
    <w:multiLevelType w:val="hybridMultilevel"/>
    <w:tmpl w:val="004CA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042086"/>
    <w:multiLevelType w:val="hybridMultilevel"/>
    <w:tmpl w:val="CBD061C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34778D5"/>
    <w:multiLevelType w:val="hybridMultilevel"/>
    <w:tmpl w:val="D1182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4"/>
  </w:num>
  <w:num w:numId="8">
    <w:abstractNumId w:val="12"/>
  </w:num>
  <w:num w:numId="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DateAndTime/>
  <w:bordersDoNotSurroundHeader/>
  <w:bordersDoNotSurroundFooter/>
  <w:attachedTemplate r:id="rId1"/>
  <w:stylePaneFormatFilter w:val="1021"/>
  <w:stylePaneSortMethod w:val="0000"/>
  <w:defaultTabStop w:val="720"/>
  <w:drawingGridHorizontalSpacing w:val="100"/>
  <w:displayHorizontalDrawingGridEvery w:val="2"/>
  <w:characterSpacingControl w:val="doNotCompress"/>
  <w:hdrShapeDefaults>
    <o:shapedefaults v:ext="edit" spidmax="6146">
      <o:colormenu v:ext="edit" fillcolor="none" strokecolor="none"/>
    </o:shapedefaults>
    <o:shapelayout v:ext="edit">
      <o:idmap v:ext="edit" data="4"/>
    </o:shapelayout>
  </w:hdrShapeDefaults>
  <w:footnotePr>
    <w:footnote w:id="-1"/>
    <w:footnote w:id="0"/>
  </w:footnotePr>
  <w:endnotePr>
    <w:endnote w:id="-1"/>
    <w:endnote w:id="0"/>
  </w:endnotePr>
  <w:compat>
    <w:useFELayout/>
  </w:compat>
  <w:rsids>
    <w:rsidRoot w:val="00EA076B"/>
    <w:rsid w:val="000018A0"/>
    <w:rsid w:val="0002186F"/>
    <w:rsid w:val="00021891"/>
    <w:rsid w:val="00024F64"/>
    <w:rsid w:val="00026249"/>
    <w:rsid w:val="000279F8"/>
    <w:rsid w:val="00037787"/>
    <w:rsid w:val="00041565"/>
    <w:rsid w:val="00041C54"/>
    <w:rsid w:val="0004643C"/>
    <w:rsid w:val="000474D0"/>
    <w:rsid w:val="00050721"/>
    <w:rsid w:val="00065EB3"/>
    <w:rsid w:val="00066BB5"/>
    <w:rsid w:val="000712AD"/>
    <w:rsid w:val="000764DA"/>
    <w:rsid w:val="0008264D"/>
    <w:rsid w:val="00086E4B"/>
    <w:rsid w:val="00095D30"/>
    <w:rsid w:val="000A0904"/>
    <w:rsid w:val="000A6F70"/>
    <w:rsid w:val="000B01AD"/>
    <w:rsid w:val="000B4501"/>
    <w:rsid w:val="000B5A79"/>
    <w:rsid w:val="000C237E"/>
    <w:rsid w:val="000C3A48"/>
    <w:rsid w:val="000C7590"/>
    <w:rsid w:val="000D74F2"/>
    <w:rsid w:val="000D75FB"/>
    <w:rsid w:val="000E3E30"/>
    <w:rsid w:val="000E5D71"/>
    <w:rsid w:val="000E658F"/>
    <w:rsid w:val="000F0199"/>
    <w:rsid w:val="000F7DA6"/>
    <w:rsid w:val="0010027D"/>
    <w:rsid w:val="00111ACF"/>
    <w:rsid w:val="00115E24"/>
    <w:rsid w:val="0013256C"/>
    <w:rsid w:val="0013484F"/>
    <w:rsid w:val="00152962"/>
    <w:rsid w:val="001547F0"/>
    <w:rsid w:val="00161F84"/>
    <w:rsid w:val="001661D2"/>
    <w:rsid w:val="00167532"/>
    <w:rsid w:val="001701CA"/>
    <w:rsid w:val="00170CB4"/>
    <w:rsid w:val="00171D26"/>
    <w:rsid w:val="00181580"/>
    <w:rsid w:val="001831A2"/>
    <w:rsid w:val="00185FB4"/>
    <w:rsid w:val="001866C0"/>
    <w:rsid w:val="001A4049"/>
    <w:rsid w:val="001A6722"/>
    <w:rsid w:val="001B199C"/>
    <w:rsid w:val="001B3448"/>
    <w:rsid w:val="001B6EF3"/>
    <w:rsid w:val="001B756D"/>
    <w:rsid w:val="001B7A68"/>
    <w:rsid w:val="001C0ED0"/>
    <w:rsid w:val="001C3DB7"/>
    <w:rsid w:val="001C4155"/>
    <w:rsid w:val="001D5069"/>
    <w:rsid w:val="001D5A64"/>
    <w:rsid w:val="001D7D45"/>
    <w:rsid w:val="001E488D"/>
    <w:rsid w:val="001F3390"/>
    <w:rsid w:val="00200040"/>
    <w:rsid w:val="00231AE7"/>
    <w:rsid w:val="00232541"/>
    <w:rsid w:val="002336B4"/>
    <w:rsid w:val="00240FAE"/>
    <w:rsid w:val="00247F4D"/>
    <w:rsid w:val="00252E29"/>
    <w:rsid w:val="00275464"/>
    <w:rsid w:val="002772A7"/>
    <w:rsid w:val="00287114"/>
    <w:rsid w:val="002A5627"/>
    <w:rsid w:val="002B0AF5"/>
    <w:rsid w:val="002B1DFC"/>
    <w:rsid w:val="002C1423"/>
    <w:rsid w:val="002C1648"/>
    <w:rsid w:val="002C5131"/>
    <w:rsid w:val="002C7989"/>
    <w:rsid w:val="002D2EDB"/>
    <w:rsid w:val="002E51F0"/>
    <w:rsid w:val="002E53D3"/>
    <w:rsid w:val="002E59D7"/>
    <w:rsid w:val="002E7AC1"/>
    <w:rsid w:val="002F6136"/>
    <w:rsid w:val="00311C83"/>
    <w:rsid w:val="00314168"/>
    <w:rsid w:val="00316E6A"/>
    <w:rsid w:val="0031707F"/>
    <w:rsid w:val="0032587A"/>
    <w:rsid w:val="0033371E"/>
    <w:rsid w:val="00335B74"/>
    <w:rsid w:val="003427EF"/>
    <w:rsid w:val="00353AF3"/>
    <w:rsid w:val="00354E5C"/>
    <w:rsid w:val="003555E6"/>
    <w:rsid w:val="00365645"/>
    <w:rsid w:val="003676E6"/>
    <w:rsid w:val="003739D1"/>
    <w:rsid w:val="0038004D"/>
    <w:rsid w:val="003832D7"/>
    <w:rsid w:val="0038379D"/>
    <w:rsid w:val="00384EFA"/>
    <w:rsid w:val="00385CDC"/>
    <w:rsid w:val="0038763E"/>
    <w:rsid w:val="00392A58"/>
    <w:rsid w:val="00393114"/>
    <w:rsid w:val="003A0E25"/>
    <w:rsid w:val="003A1B9E"/>
    <w:rsid w:val="003A2F95"/>
    <w:rsid w:val="003A47E1"/>
    <w:rsid w:val="003A5F0D"/>
    <w:rsid w:val="003B141C"/>
    <w:rsid w:val="003C2647"/>
    <w:rsid w:val="003D1488"/>
    <w:rsid w:val="003D23FC"/>
    <w:rsid w:val="003D3FBC"/>
    <w:rsid w:val="003D6480"/>
    <w:rsid w:val="003D6C5D"/>
    <w:rsid w:val="003E6EC5"/>
    <w:rsid w:val="003F0412"/>
    <w:rsid w:val="003F065A"/>
    <w:rsid w:val="003F63FE"/>
    <w:rsid w:val="00415935"/>
    <w:rsid w:val="004208EE"/>
    <w:rsid w:val="00421056"/>
    <w:rsid w:val="0042541F"/>
    <w:rsid w:val="00427B5E"/>
    <w:rsid w:val="00427CA4"/>
    <w:rsid w:val="0043181E"/>
    <w:rsid w:val="00437830"/>
    <w:rsid w:val="00437D39"/>
    <w:rsid w:val="004515A8"/>
    <w:rsid w:val="00453DA8"/>
    <w:rsid w:val="00456815"/>
    <w:rsid w:val="00462E80"/>
    <w:rsid w:val="0047210D"/>
    <w:rsid w:val="0047379A"/>
    <w:rsid w:val="00476953"/>
    <w:rsid w:val="00491AE4"/>
    <w:rsid w:val="004971E5"/>
    <w:rsid w:val="00497787"/>
    <w:rsid w:val="004A3310"/>
    <w:rsid w:val="004A3438"/>
    <w:rsid w:val="004A489A"/>
    <w:rsid w:val="004B11D4"/>
    <w:rsid w:val="004B575C"/>
    <w:rsid w:val="004B7680"/>
    <w:rsid w:val="004B7E37"/>
    <w:rsid w:val="004C07B6"/>
    <w:rsid w:val="004D0FC8"/>
    <w:rsid w:val="004D7D9B"/>
    <w:rsid w:val="004E0228"/>
    <w:rsid w:val="004E1BF6"/>
    <w:rsid w:val="004E3137"/>
    <w:rsid w:val="004E3EF5"/>
    <w:rsid w:val="004F58BA"/>
    <w:rsid w:val="005007E1"/>
    <w:rsid w:val="00501ACE"/>
    <w:rsid w:val="00502CA7"/>
    <w:rsid w:val="0050504F"/>
    <w:rsid w:val="00506841"/>
    <w:rsid w:val="00506AF2"/>
    <w:rsid w:val="0050737A"/>
    <w:rsid w:val="00510B39"/>
    <w:rsid w:val="00510E7A"/>
    <w:rsid w:val="00511CFF"/>
    <w:rsid w:val="005139DA"/>
    <w:rsid w:val="00514F67"/>
    <w:rsid w:val="0052277E"/>
    <w:rsid w:val="005320FB"/>
    <w:rsid w:val="005331E0"/>
    <w:rsid w:val="005351A5"/>
    <w:rsid w:val="00536E35"/>
    <w:rsid w:val="0055035C"/>
    <w:rsid w:val="00554FB6"/>
    <w:rsid w:val="00557760"/>
    <w:rsid w:val="00562E46"/>
    <w:rsid w:val="00567AB3"/>
    <w:rsid w:val="00567DEC"/>
    <w:rsid w:val="00567E55"/>
    <w:rsid w:val="00571873"/>
    <w:rsid w:val="00573D01"/>
    <w:rsid w:val="0059433C"/>
    <w:rsid w:val="0059742F"/>
    <w:rsid w:val="00597DF8"/>
    <w:rsid w:val="005A44EC"/>
    <w:rsid w:val="005A514C"/>
    <w:rsid w:val="005A710A"/>
    <w:rsid w:val="005B4A44"/>
    <w:rsid w:val="005C03EA"/>
    <w:rsid w:val="005C47C4"/>
    <w:rsid w:val="005C52D9"/>
    <w:rsid w:val="005C5A2C"/>
    <w:rsid w:val="005C6D9B"/>
    <w:rsid w:val="005C7575"/>
    <w:rsid w:val="005D2015"/>
    <w:rsid w:val="005D4175"/>
    <w:rsid w:val="005D6DF9"/>
    <w:rsid w:val="005D78A6"/>
    <w:rsid w:val="005E207D"/>
    <w:rsid w:val="005F0BFF"/>
    <w:rsid w:val="005F355D"/>
    <w:rsid w:val="005F3BC5"/>
    <w:rsid w:val="005F3EEE"/>
    <w:rsid w:val="00605C3A"/>
    <w:rsid w:val="00606EC4"/>
    <w:rsid w:val="00610E0C"/>
    <w:rsid w:val="006128E1"/>
    <w:rsid w:val="006243E5"/>
    <w:rsid w:val="00626885"/>
    <w:rsid w:val="006314BC"/>
    <w:rsid w:val="00646AA2"/>
    <w:rsid w:val="00652C25"/>
    <w:rsid w:val="006535AF"/>
    <w:rsid w:val="0066380C"/>
    <w:rsid w:val="00667674"/>
    <w:rsid w:val="006711D9"/>
    <w:rsid w:val="006745EF"/>
    <w:rsid w:val="006756B4"/>
    <w:rsid w:val="00681369"/>
    <w:rsid w:val="00682BE0"/>
    <w:rsid w:val="0068347C"/>
    <w:rsid w:val="0068541F"/>
    <w:rsid w:val="00686718"/>
    <w:rsid w:val="00687727"/>
    <w:rsid w:val="00690C94"/>
    <w:rsid w:val="006A0F8C"/>
    <w:rsid w:val="006A5A17"/>
    <w:rsid w:val="006C0001"/>
    <w:rsid w:val="006D7B47"/>
    <w:rsid w:val="006E2608"/>
    <w:rsid w:val="006E36E2"/>
    <w:rsid w:val="006E495A"/>
    <w:rsid w:val="006F2B47"/>
    <w:rsid w:val="006F5B78"/>
    <w:rsid w:val="006F6D81"/>
    <w:rsid w:val="006F7164"/>
    <w:rsid w:val="007017E0"/>
    <w:rsid w:val="00705DD1"/>
    <w:rsid w:val="00706C45"/>
    <w:rsid w:val="007104A0"/>
    <w:rsid w:val="00712024"/>
    <w:rsid w:val="00716045"/>
    <w:rsid w:val="00720BEA"/>
    <w:rsid w:val="00722575"/>
    <w:rsid w:val="00731B63"/>
    <w:rsid w:val="00733C17"/>
    <w:rsid w:val="00740769"/>
    <w:rsid w:val="007445E6"/>
    <w:rsid w:val="00753BF6"/>
    <w:rsid w:val="00753D12"/>
    <w:rsid w:val="00757A45"/>
    <w:rsid w:val="0076635C"/>
    <w:rsid w:val="00776A35"/>
    <w:rsid w:val="00782A27"/>
    <w:rsid w:val="00783F6D"/>
    <w:rsid w:val="00786C0C"/>
    <w:rsid w:val="00791D6C"/>
    <w:rsid w:val="00794A4D"/>
    <w:rsid w:val="00794E60"/>
    <w:rsid w:val="00797852"/>
    <w:rsid w:val="007A1037"/>
    <w:rsid w:val="007A1E18"/>
    <w:rsid w:val="007A223A"/>
    <w:rsid w:val="007A5CCC"/>
    <w:rsid w:val="007C47A0"/>
    <w:rsid w:val="007C4844"/>
    <w:rsid w:val="007D46FD"/>
    <w:rsid w:val="007D4D84"/>
    <w:rsid w:val="007D774D"/>
    <w:rsid w:val="007E7E5D"/>
    <w:rsid w:val="007F3A32"/>
    <w:rsid w:val="007F3D03"/>
    <w:rsid w:val="007F51BE"/>
    <w:rsid w:val="007F6104"/>
    <w:rsid w:val="008000AC"/>
    <w:rsid w:val="0081462E"/>
    <w:rsid w:val="00830DBD"/>
    <w:rsid w:val="00832D40"/>
    <w:rsid w:val="008344CA"/>
    <w:rsid w:val="00841927"/>
    <w:rsid w:val="00845660"/>
    <w:rsid w:val="00845C57"/>
    <w:rsid w:val="00846F05"/>
    <w:rsid w:val="0085115B"/>
    <w:rsid w:val="008527E5"/>
    <w:rsid w:val="0086190F"/>
    <w:rsid w:val="00871DB3"/>
    <w:rsid w:val="00874EB4"/>
    <w:rsid w:val="00882C5E"/>
    <w:rsid w:val="008867B0"/>
    <w:rsid w:val="008910EF"/>
    <w:rsid w:val="00896107"/>
    <w:rsid w:val="00897381"/>
    <w:rsid w:val="008A73C3"/>
    <w:rsid w:val="008B0821"/>
    <w:rsid w:val="008B5B8A"/>
    <w:rsid w:val="008B6EBD"/>
    <w:rsid w:val="008C1219"/>
    <w:rsid w:val="008C68B4"/>
    <w:rsid w:val="008D67B5"/>
    <w:rsid w:val="008F0817"/>
    <w:rsid w:val="008F147D"/>
    <w:rsid w:val="008F1A8B"/>
    <w:rsid w:val="008F5774"/>
    <w:rsid w:val="008F6D36"/>
    <w:rsid w:val="00901168"/>
    <w:rsid w:val="0091660B"/>
    <w:rsid w:val="00921945"/>
    <w:rsid w:val="009235C5"/>
    <w:rsid w:val="00926D09"/>
    <w:rsid w:val="00933A88"/>
    <w:rsid w:val="00936729"/>
    <w:rsid w:val="00936BBB"/>
    <w:rsid w:val="0093721E"/>
    <w:rsid w:val="009415EE"/>
    <w:rsid w:val="009507C8"/>
    <w:rsid w:val="00950820"/>
    <w:rsid w:val="00952B4E"/>
    <w:rsid w:val="00952CA9"/>
    <w:rsid w:val="009530D2"/>
    <w:rsid w:val="00971EF4"/>
    <w:rsid w:val="009747CA"/>
    <w:rsid w:val="009759E1"/>
    <w:rsid w:val="00984062"/>
    <w:rsid w:val="00990A48"/>
    <w:rsid w:val="0099152D"/>
    <w:rsid w:val="00997D7E"/>
    <w:rsid w:val="009B2B19"/>
    <w:rsid w:val="009B2E95"/>
    <w:rsid w:val="009C5744"/>
    <w:rsid w:val="009D38F5"/>
    <w:rsid w:val="009D54BB"/>
    <w:rsid w:val="009E304B"/>
    <w:rsid w:val="009E3D6C"/>
    <w:rsid w:val="009F170A"/>
    <w:rsid w:val="009F4B5D"/>
    <w:rsid w:val="00A00641"/>
    <w:rsid w:val="00A00DA3"/>
    <w:rsid w:val="00A033FF"/>
    <w:rsid w:val="00A03EF4"/>
    <w:rsid w:val="00A13349"/>
    <w:rsid w:val="00A13A15"/>
    <w:rsid w:val="00A17766"/>
    <w:rsid w:val="00A223C7"/>
    <w:rsid w:val="00A23800"/>
    <w:rsid w:val="00A26031"/>
    <w:rsid w:val="00A2666C"/>
    <w:rsid w:val="00A26EB2"/>
    <w:rsid w:val="00A3370B"/>
    <w:rsid w:val="00A36AF3"/>
    <w:rsid w:val="00A41BD7"/>
    <w:rsid w:val="00A4392B"/>
    <w:rsid w:val="00A44264"/>
    <w:rsid w:val="00A4774E"/>
    <w:rsid w:val="00A50937"/>
    <w:rsid w:val="00A532AD"/>
    <w:rsid w:val="00A558F2"/>
    <w:rsid w:val="00A63461"/>
    <w:rsid w:val="00A64FF7"/>
    <w:rsid w:val="00A70F0A"/>
    <w:rsid w:val="00A72245"/>
    <w:rsid w:val="00A748F3"/>
    <w:rsid w:val="00A800A2"/>
    <w:rsid w:val="00A80660"/>
    <w:rsid w:val="00A82AF4"/>
    <w:rsid w:val="00A84877"/>
    <w:rsid w:val="00A96F61"/>
    <w:rsid w:val="00AA6339"/>
    <w:rsid w:val="00AA7068"/>
    <w:rsid w:val="00AA71A4"/>
    <w:rsid w:val="00AA780C"/>
    <w:rsid w:val="00AA7D80"/>
    <w:rsid w:val="00AB3079"/>
    <w:rsid w:val="00AB39D9"/>
    <w:rsid w:val="00AB6691"/>
    <w:rsid w:val="00AC152D"/>
    <w:rsid w:val="00AC1B08"/>
    <w:rsid w:val="00AC34DF"/>
    <w:rsid w:val="00AD36E2"/>
    <w:rsid w:val="00AD3899"/>
    <w:rsid w:val="00AE3816"/>
    <w:rsid w:val="00AE6954"/>
    <w:rsid w:val="00AE7D1E"/>
    <w:rsid w:val="00B02A2E"/>
    <w:rsid w:val="00B02F54"/>
    <w:rsid w:val="00B12D36"/>
    <w:rsid w:val="00B17E3E"/>
    <w:rsid w:val="00B21B36"/>
    <w:rsid w:val="00B22691"/>
    <w:rsid w:val="00B252ED"/>
    <w:rsid w:val="00B27DC1"/>
    <w:rsid w:val="00B309B2"/>
    <w:rsid w:val="00B32B53"/>
    <w:rsid w:val="00B440DA"/>
    <w:rsid w:val="00B447FE"/>
    <w:rsid w:val="00B50F67"/>
    <w:rsid w:val="00B5219B"/>
    <w:rsid w:val="00B53F1F"/>
    <w:rsid w:val="00B61194"/>
    <w:rsid w:val="00B742E0"/>
    <w:rsid w:val="00B84298"/>
    <w:rsid w:val="00B90552"/>
    <w:rsid w:val="00BA4700"/>
    <w:rsid w:val="00BB0873"/>
    <w:rsid w:val="00BB1554"/>
    <w:rsid w:val="00BB5821"/>
    <w:rsid w:val="00BB5A73"/>
    <w:rsid w:val="00BC0134"/>
    <w:rsid w:val="00BC18D8"/>
    <w:rsid w:val="00BC36B0"/>
    <w:rsid w:val="00BC5E0A"/>
    <w:rsid w:val="00BC744A"/>
    <w:rsid w:val="00BD2B84"/>
    <w:rsid w:val="00BE705B"/>
    <w:rsid w:val="00BE7D81"/>
    <w:rsid w:val="00BF0BF1"/>
    <w:rsid w:val="00C0429D"/>
    <w:rsid w:val="00C25CC8"/>
    <w:rsid w:val="00C30018"/>
    <w:rsid w:val="00C35AB4"/>
    <w:rsid w:val="00C4253D"/>
    <w:rsid w:val="00C520EA"/>
    <w:rsid w:val="00C578F3"/>
    <w:rsid w:val="00C618B5"/>
    <w:rsid w:val="00C672F5"/>
    <w:rsid w:val="00C718A3"/>
    <w:rsid w:val="00C776DF"/>
    <w:rsid w:val="00C944DA"/>
    <w:rsid w:val="00CA0D89"/>
    <w:rsid w:val="00CA14E8"/>
    <w:rsid w:val="00CA286A"/>
    <w:rsid w:val="00CA36D4"/>
    <w:rsid w:val="00CD221F"/>
    <w:rsid w:val="00CD4C70"/>
    <w:rsid w:val="00CD63E7"/>
    <w:rsid w:val="00CE5421"/>
    <w:rsid w:val="00CF0F1A"/>
    <w:rsid w:val="00CF1268"/>
    <w:rsid w:val="00D0500C"/>
    <w:rsid w:val="00D108AA"/>
    <w:rsid w:val="00D236AE"/>
    <w:rsid w:val="00D2458A"/>
    <w:rsid w:val="00D34CD0"/>
    <w:rsid w:val="00D360B6"/>
    <w:rsid w:val="00D40AAC"/>
    <w:rsid w:val="00D45CD4"/>
    <w:rsid w:val="00D5215F"/>
    <w:rsid w:val="00D551D9"/>
    <w:rsid w:val="00D56D24"/>
    <w:rsid w:val="00D65391"/>
    <w:rsid w:val="00D73C0D"/>
    <w:rsid w:val="00D81286"/>
    <w:rsid w:val="00D840A3"/>
    <w:rsid w:val="00D92A67"/>
    <w:rsid w:val="00DB09E5"/>
    <w:rsid w:val="00DB1C2C"/>
    <w:rsid w:val="00DC1E00"/>
    <w:rsid w:val="00DC5367"/>
    <w:rsid w:val="00DC6D4B"/>
    <w:rsid w:val="00DD35F0"/>
    <w:rsid w:val="00DD68BC"/>
    <w:rsid w:val="00DE1971"/>
    <w:rsid w:val="00DE2E59"/>
    <w:rsid w:val="00DE5A0E"/>
    <w:rsid w:val="00DE71BD"/>
    <w:rsid w:val="00E00DC5"/>
    <w:rsid w:val="00E15E0A"/>
    <w:rsid w:val="00E176CC"/>
    <w:rsid w:val="00E2003A"/>
    <w:rsid w:val="00E240DB"/>
    <w:rsid w:val="00E251AD"/>
    <w:rsid w:val="00E252AA"/>
    <w:rsid w:val="00E271C9"/>
    <w:rsid w:val="00E378C6"/>
    <w:rsid w:val="00E45767"/>
    <w:rsid w:val="00E50C92"/>
    <w:rsid w:val="00E55212"/>
    <w:rsid w:val="00E57400"/>
    <w:rsid w:val="00E57467"/>
    <w:rsid w:val="00E60764"/>
    <w:rsid w:val="00E625EC"/>
    <w:rsid w:val="00E65A07"/>
    <w:rsid w:val="00E66789"/>
    <w:rsid w:val="00E670D0"/>
    <w:rsid w:val="00E826E1"/>
    <w:rsid w:val="00E83363"/>
    <w:rsid w:val="00E84191"/>
    <w:rsid w:val="00E92D06"/>
    <w:rsid w:val="00E968E5"/>
    <w:rsid w:val="00E97B07"/>
    <w:rsid w:val="00EA076B"/>
    <w:rsid w:val="00EA54CC"/>
    <w:rsid w:val="00EA7A76"/>
    <w:rsid w:val="00EA7D77"/>
    <w:rsid w:val="00EC0B69"/>
    <w:rsid w:val="00EC1EC9"/>
    <w:rsid w:val="00ED54AC"/>
    <w:rsid w:val="00EF05CA"/>
    <w:rsid w:val="00EF3AE7"/>
    <w:rsid w:val="00EF5F7C"/>
    <w:rsid w:val="00F1048B"/>
    <w:rsid w:val="00F13233"/>
    <w:rsid w:val="00F178D4"/>
    <w:rsid w:val="00F31ED5"/>
    <w:rsid w:val="00F3344F"/>
    <w:rsid w:val="00F3620A"/>
    <w:rsid w:val="00F43D82"/>
    <w:rsid w:val="00F47E09"/>
    <w:rsid w:val="00F50E81"/>
    <w:rsid w:val="00F55545"/>
    <w:rsid w:val="00F566C7"/>
    <w:rsid w:val="00F570D8"/>
    <w:rsid w:val="00F57DAD"/>
    <w:rsid w:val="00F65CB7"/>
    <w:rsid w:val="00F8437B"/>
    <w:rsid w:val="00F878FF"/>
    <w:rsid w:val="00F87CA0"/>
    <w:rsid w:val="00F90298"/>
    <w:rsid w:val="00F95AF2"/>
    <w:rsid w:val="00F97332"/>
    <w:rsid w:val="00FA1859"/>
    <w:rsid w:val="00FB31C4"/>
    <w:rsid w:val="00FC050A"/>
    <w:rsid w:val="00FC2F2F"/>
    <w:rsid w:val="00FC3A00"/>
    <w:rsid w:val="00FC45C8"/>
    <w:rsid w:val="00FC50D5"/>
    <w:rsid w:val="00FC5970"/>
    <w:rsid w:val="00FD0E07"/>
    <w:rsid w:val="00FD1C46"/>
    <w:rsid w:val="00FD467E"/>
    <w:rsid w:val="00FE62AD"/>
    <w:rsid w:val="00FF71A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fillcolor="none" strokecolor="none"/>
    </o:shapedefaults>
    <o:shapelayout v:ext="edit">
      <o:idmap v:ext="edit" data="1"/>
      <o:rules v:ext="edit">
        <o:r id="V:Rule130" type="connector" idref="#_x0000_s1180"/>
        <o:r id="V:Rule131" type="connector" idref="#_x0000_s1111"/>
        <o:r id="V:Rule132" type="connector" idref="#_x0000_s1178"/>
        <o:r id="V:Rule133" type="connector" idref="#_x0000_s1226"/>
        <o:r id="V:Rule134" type="connector" idref="#_x0000_s1073"/>
        <o:r id="V:Rule135" type="connector" idref="#_x0000_s1076"/>
        <o:r id="V:Rule136" type="connector" idref="#_x0000_s1090"/>
        <o:r id="V:Rule137" type="connector" idref="#_x0000_s1078"/>
        <o:r id="V:Rule138" type="connector" idref="#_x0000_s1217"/>
        <o:r id="V:Rule139" type="connector" idref="#_x0000_s1230"/>
        <o:r id="V:Rule140" type="connector" idref="#_x0000_s1212"/>
        <o:r id="V:Rule141" type="connector" idref="#_x0000_s1194"/>
        <o:r id="V:Rule142" type="connector" idref="#_x0000_s1051"/>
        <o:r id="V:Rule143" type="connector" idref="#_x0000_s1164"/>
        <o:r id="V:Rule144" type="connector" idref="#_x0000_s1040"/>
        <o:r id="V:Rule145" type="connector" idref="#_x0000_s1119"/>
        <o:r id="V:Rule146" type="connector" idref="#_x0000_s1156"/>
        <o:r id="V:Rule147" type="connector" idref="#_x0000_s1071"/>
        <o:r id="V:Rule148" type="connector" idref="#_x0000_s1227"/>
        <o:r id="V:Rule149" type="connector" idref="#_x0000_s1155"/>
        <o:r id="V:Rule150" type="connector" idref="#_x0000_s1231"/>
        <o:r id="V:Rule151" type="connector" idref="#_x0000_s1065"/>
        <o:r id="V:Rule152" type="connector" idref="#_x0000_s1131"/>
        <o:r id="V:Rule153" type="connector" idref="#_x0000_s1072"/>
        <o:r id="V:Rule154" type="connector" idref="#_x0000_s1199"/>
        <o:r id="V:Rule155" type="connector" idref="#_x0000_s1150"/>
        <o:r id="V:Rule156" type="connector" idref="#_x0000_s1175"/>
        <o:r id="V:Rule157" type="connector" idref="#_x0000_s1101"/>
        <o:r id="V:Rule158" type="connector" idref="#_x0000_s1045"/>
        <o:r id="V:Rule159" type="connector" idref="#_x0000_s1190"/>
        <o:r id="V:Rule160" type="connector" idref="#_x0000_s1157"/>
        <o:r id="V:Rule161" type="connector" idref="#_x0000_s1077"/>
        <o:r id="V:Rule162" type="connector" idref="#_x0000_s1062"/>
        <o:r id="V:Rule163" type="connector" idref="#_x0000_s1099"/>
        <o:r id="V:Rule164" type="connector" idref="#_x0000_s1213"/>
        <o:r id="V:Rule165" type="connector" idref="#_x0000_s1168"/>
        <o:r id="V:Rule166" type="connector" idref="#_x0000_s1046"/>
        <o:r id="V:Rule167" type="connector" idref="#_x0000_s1188"/>
        <o:r id="V:Rule168" type="connector" idref="#_x0000_s1206"/>
        <o:r id="V:Rule169" type="connector" idref="#_x0000_s1129"/>
        <o:r id="V:Rule170" type="connector" idref="#_x0000_s1120"/>
        <o:r id="V:Rule171" type="connector" idref="#_x0000_s1041"/>
        <o:r id="V:Rule172" type="connector" idref="#_x0000_s1224"/>
        <o:r id="V:Rule173" type="connector" idref="#_x0000_s1091"/>
        <o:r id="V:Rule174" type="connector" idref="#_x0000_s1169"/>
        <o:r id="V:Rule175" type="connector" idref="#_x0000_s1146"/>
        <o:r id="V:Rule176" type="connector" idref="#_x0000_s1096"/>
        <o:r id="V:Rule177" type="connector" idref="#_x0000_s1124"/>
        <o:r id="V:Rule178" type="connector" idref="#_x0000_s1049"/>
        <o:r id="V:Rule179" type="connector" idref="#_x0000_s1085"/>
        <o:r id="V:Rule180" type="connector" idref="#_x0000_s1044"/>
        <o:r id="V:Rule181" type="connector" idref="#_x0000_s1214"/>
        <o:r id="V:Rule182" type="connector" idref="#_x0000_s1229"/>
        <o:r id="V:Rule183" type="connector" idref="#_x0000_s1202"/>
        <o:r id="V:Rule184" type="connector" idref="#_x0000_s1241"/>
        <o:r id="V:Rule185" type="connector" idref="#_x0000_s1125"/>
        <o:r id="V:Rule186" type="connector" idref="#_x0000_s1118"/>
        <o:r id="V:Rule187" type="connector" idref="#_x0000_s1089"/>
        <o:r id="V:Rule188" type="connector" idref="#_x0000_s1187"/>
        <o:r id="V:Rule189" type="connector" idref="#_x0000_s1097"/>
        <o:r id="V:Rule190" type="connector" idref="#_x0000_s1061"/>
        <o:r id="V:Rule191" type="connector" idref="#_x0000_s1132"/>
        <o:r id="V:Rule192" type="connector" idref="#_x0000_s1134"/>
        <o:r id="V:Rule193" type="connector" idref="#_x0000_s1167"/>
        <o:r id="V:Rule194" type="connector" idref="#_x0000_s1197"/>
        <o:r id="V:Rule195" type="connector" idref="#_x0000_s1205"/>
        <o:r id="V:Rule196" type="connector" idref="#_x0000_s1130"/>
        <o:r id="V:Rule197" type="connector" idref="#_x0000_s1244"/>
        <o:r id="V:Rule198" type="connector" idref="#_x0000_s1048"/>
        <o:r id="V:Rule199" type="connector" idref="#_x0000_s1043"/>
        <o:r id="V:Rule200" type="connector" idref="#_x0000_s1064"/>
        <o:r id="V:Rule201" type="connector" idref="#_x0000_s1148"/>
        <o:r id="V:Rule202" type="connector" idref="#_x0000_s1104"/>
        <o:r id="V:Rule203" type="connector" idref="#_x0000_s1216"/>
        <o:r id="V:Rule204" type="connector" idref="#_x0000_s1165"/>
        <o:r id="V:Rule205" type="connector" idref="#_x0000_s1228"/>
        <o:r id="V:Rule206" type="connector" idref="#_x0000_s1123"/>
        <o:r id="V:Rule207" type="connector" idref="#_x0000_s1200"/>
        <o:r id="V:Rule208" type="connector" idref="#_x0000_s1088"/>
        <o:r id="V:Rule209" type="connector" idref="#_x0000_s1196"/>
        <o:r id="V:Rule210" type="connector" idref="#_x0000_s1163"/>
        <o:r id="V:Rule211" type="connector" idref="#_x0000_s1105"/>
        <o:r id="V:Rule212" type="connector" idref="#_x0000_s1147"/>
        <o:r id="V:Rule213" type="connector" idref="#_x0000_s1074"/>
        <o:r id="V:Rule214" type="connector" idref="#_x0000_s1189"/>
        <o:r id="V:Rule215" type="connector" idref="#_x0000_s1037"/>
        <o:r id="V:Rule216" type="connector" idref="#_x0000_s1177"/>
        <o:r id="V:Rule217" type="connector" idref="#_x0000_s1138"/>
        <o:r id="V:Rule218" type="connector" idref="#_x0000_s1207"/>
        <o:r id="V:Rule219" type="connector" idref="#_x0000_s1133"/>
        <o:r id="V:Rule220" type="connector" idref="#_x0000_s1242"/>
        <o:r id="V:Rule221" type="connector" idref="#_x0000_s1039"/>
        <o:r id="V:Rule222" type="connector" idref="#_x0000_s1109"/>
        <o:r id="V:Rule223" type="connector" idref="#_x0000_s1087"/>
        <o:r id="V:Rule224" type="connector" idref="#_x0000_s1179"/>
        <o:r id="V:Rule225" type="connector" idref="#_x0000_s1185"/>
        <o:r id="V:Rule226" type="connector" idref="#_x0000_s1243"/>
        <o:r id="V:Rule227" type="connector" idref="#_x0000_s1135"/>
        <o:r id="V:Rule228" type="connector" idref="#_x0000_s1225"/>
        <o:r id="V:Rule229" type="connector" idref="#_x0000_s1042"/>
        <o:r id="V:Rule230" type="connector" idref="#_x0000_s1215"/>
        <o:r id="V:Rule231" type="connector" idref="#_x0000_s1060"/>
        <o:r id="V:Rule232" type="connector" idref="#_x0000_s1098"/>
        <o:r id="V:Rule233" type="connector" idref="#_x0000_s1106"/>
        <o:r id="V:Rule234" type="connector" idref="#_x0000_s1204"/>
        <o:r id="V:Rule235" type="connector" idref="#_x0000_s1084"/>
        <o:r id="V:Rule236" type="connector" idref="#_x0000_s1086"/>
        <o:r id="V:Rule237" type="connector" idref="#_x0000_s1110"/>
        <o:r id="V:Rule238" type="connector" idref="#_x0000_s1108"/>
        <o:r id="V:Rule239" type="connector" idref="#_x0000_s1170"/>
        <o:r id="V:Rule240" type="connector" idref="#_x0000_s1121"/>
        <o:r id="V:Rule241" type="connector" idref="#_x0000_s1186"/>
        <o:r id="V:Rule242" type="connector" idref="#_x0000_s1103"/>
        <o:r id="V:Rule243" type="connector" idref="#_x0000_s1154"/>
        <o:r id="V:Rule244" type="connector" idref="#_x0000_s1075"/>
        <o:r id="V:Rule245" type="connector" idref="#_x0000_s1149"/>
        <o:r id="V:Rule246" type="connector" idref="#_x0000_s1122"/>
        <o:r id="V:Rule247" type="connector" idref="#_x0000_s1050"/>
        <o:r id="V:Rule248" type="connector" idref="#_x0000_s1136"/>
        <o:r id="V:Rule249" type="connector" idref="#_x0000_s1161"/>
        <o:r id="V:Rule250" type="connector" idref="#_x0000_s1137"/>
        <o:r id="V:Rule251" type="connector" idref="#_x0000_s1201"/>
        <o:r id="V:Rule252" type="connector" idref="#_x0000_s1162"/>
        <o:r id="V:Rule253" type="connector" idref="#_x0000_s1176"/>
        <o:r id="V:Rule254" type="connector" idref="#_x0000_s1063"/>
        <o:r id="V:Rule255" type="connector" idref="#_x0000_s1166"/>
        <o:r id="V:Rule256" type="connector" idref="#_x0000_s1195"/>
        <o:r id="V:Rule257" type="connector" idref="#_x0000_s1100"/>
        <o:r id="V:Rule258" type="connector" idref="#_x0000_s103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5" w:uiPriority="9" w:qFormat="1"/>
    <w:lsdException w:name="Table Grid" w:uiPriority="59"/>
    <w:lsdException w:name="No Spacing" w:qFormat="1"/>
    <w:lsdException w:name="List Paragraph" w:uiPriority="34" w:qFormat="1"/>
    <w:lsdException w:name="Quote" w:qFormat="1"/>
    <w:lsdException w:name="Intense Quote" w:uiPriority="30" w:qFormat="1"/>
  </w:latentStyles>
  <w:style w:type="paragraph" w:default="1" w:styleId="Normal">
    <w:name w:val="Normal"/>
    <w:qFormat/>
    <w:rsid w:val="00E97B07"/>
    <w:rPr>
      <w:sz w:val="20"/>
      <w:szCs w:val="20"/>
    </w:rPr>
  </w:style>
  <w:style w:type="paragraph" w:styleId="Heading1">
    <w:name w:val="heading 1"/>
    <w:basedOn w:val="Normal"/>
    <w:next w:val="Normal"/>
    <w:link w:val="Heading1Char"/>
    <w:uiPriority w:val="9"/>
    <w:qFormat/>
    <w:rsid w:val="00E97B07"/>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rFonts w:asciiTheme="majorHAnsi" w:hAnsiTheme="majorHAns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F63FE"/>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F63FE"/>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iPriority w:val="9"/>
    <w:unhideWhenUsed/>
    <w:qFormat/>
    <w:rsid w:val="003F63FE"/>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unhideWhenUsed/>
    <w:qFormat/>
    <w:rsid w:val="003F63FE"/>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unhideWhenUsed/>
    <w:qFormat/>
    <w:rsid w:val="003F63FE"/>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unhideWhenUsed/>
    <w:qFormat/>
    <w:rsid w:val="003F63FE"/>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unhideWhenUsed/>
    <w:qFormat/>
    <w:rsid w:val="003F63F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3F63F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07"/>
    <w:rPr>
      <w:rFonts w:asciiTheme="majorHAnsi" w:hAnsiTheme="majorHAnsi"/>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3F63FE"/>
    <w:rPr>
      <w:caps/>
      <w:spacing w:val="15"/>
      <w:shd w:val="clear" w:color="auto" w:fill="F5DFDA" w:themeFill="accent1" w:themeFillTint="33"/>
    </w:rPr>
  </w:style>
  <w:style w:type="character" w:customStyle="1" w:styleId="Heading3Char">
    <w:name w:val="Heading 3 Char"/>
    <w:basedOn w:val="DefaultParagraphFont"/>
    <w:link w:val="Heading3"/>
    <w:uiPriority w:val="9"/>
    <w:rsid w:val="003F63FE"/>
    <w:rPr>
      <w:caps/>
      <w:color w:val="6F2C1C" w:themeColor="accent1" w:themeShade="7F"/>
      <w:spacing w:val="15"/>
    </w:rPr>
  </w:style>
  <w:style w:type="paragraph" w:styleId="Title">
    <w:name w:val="Title"/>
    <w:basedOn w:val="Normal"/>
    <w:next w:val="Normal"/>
    <w:link w:val="TitleChar"/>
    <w:uiPriority w:val="10"/>
    <w:qFormat/>
    <w:rsid w:val="00E97B07"/>
    <w:rPr>
      <w:rFonts w:asciiTheme="majorHAnsi" w:hAnsiTheme="majorHAnsi" w:cs="Arial"/>
      <w:sz w:val="72"/>
      <w:szCs w:val="72"/>
    </w:rPr>
  </w:style>
  <w:style w:type="character" w:customStyle="1" w:styleId="TitleChar">
    <w:name w:val="Title Char"/>
    <w:basedOn w:val="DefaultParagraphFont"/>
    <w:link w:val="Title"/>
    <w:uiPriority w:val="10"/>
    <w:rsid w:val="00E97B07"/>
    <w:rPr>
      <w:rFonts w:asciiTheme="majorHAnsi" w:hAnsiTheme="majorHAnsi" w:cs="Arial"/>
      <w:sz w:val="72"/>
      <w:szCs w:val="72"/>
    </w:rPr>
  </w:style>
  <w:style w:type="paragraph" w:styleId="Subtitle">
    <w:name w:val="Subtitle"/>
    <w:basedOn w:val="Normal"/>
    <w:next w:val="Normal"/>
    <w:link w:val="SubtitleChar"/>
    <w:uiPriority w:val="11"/>
    <w:qFormat/>
    <w:rsid w:val="003F63F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F63FE"/>
    <w:rPr>
      <w:caps/>
      <w:color w:val="595959" w:themeColor="text1" w:themeTint="A6"/>
      <w:spacing w:val="10"/>
      <w:sz w:val="24"/>
      <w:szCs w:val="24"/>
    </w:rPr>
  </w:style>
  <w:style w:type="paragraph" w:styleId="Footer">
    <w:name w:val="footer"/>
    <w:basedOn w:val="Normal"/>
    <w:link w:val="FooterChar"/>
    <w:uiPriority w:val="99"/>
    <w:unhideWhenUsed/>
    <w:rsid w:val="00BC0134"/>
    <w:pPr>
      <w:tabs>
        <w:tab w:val="center" w:pos="4320"/>
        <w:tab w:val="right" w:pos="8640"/>
      </w:tabs>
    </w:pPr>
  </w:style>
  <w:style w:type="character" w:customStyle="1" w:styleId="FooterChar">
    <w:name w:val="Footer Char"/>
    <w:basedOn w:val="DefaultParagraphFont"/>
    <w:link w:val="Footer"/>
    <w:uiPriority w:val="99"/>
    <w:rsid w:val="00BC0134"/>
    <w:rPr>
      <w:rFonts w:cs="Times New Roman"/>
      <w:color w:val="000000" w:themeColor="text1"/>
      <w:szCs w:val="20"/>
    </w:rPr>
  </w:style>
  <w:style w:type="paragraph" w:styleId="Caption">
    <w:name w:val="caption"/>
    <w:basedOn w:val="Normal"/>
    <w:next w:val="Normal"/>
    <w:uiPriority w:val="35"/>
    <w:unhideWhenUsed/>
    <w:qFormat/>
    <w:rsid w:val="003F63FE"/>
    <w:rPr>
      <w:b/>
      <w:bCs/>
      <w:color w:val="A8422A" w:themeColor="accent1" w:themeShade="BF"/>
      <w:sz w:val="16"/>
      <w:szCs w:val="16"/>
    </w:rPr>
  </w:style>
  <w:style w:type="paragraph" w:styleId="BalloonText">
    <w:name w:val="Balloon Text"/>
    <w:basedOn w:val="Normal"/>
    <w:link w:val="BalloonTextChar"/>
    <w:uiPriority w:val="99"/>
    <w:semiHidden/>
    <w:unhideWhenUsed/>
    <w:rsid w:val="00BC0134"/>
    <w:rPr>
      <w:rFonts w:ascii="Tahoma" w:hAnsi="Tahoma" w:cs="Tahoma"/>
      <w:sz w:val="16"/>
      <w:szCs w:val="16"/>
    </w:rPr>
  </w:style>
  <w:style w:type="character" w:customStyle="1" w:styleId="BalloonTextChar">
    <w:name w:val="Balloon Text Char"/>
    <w:basedOn w:val="DefaultParagraphFont"/>
    <w:link w:val="BalloonText"/>
    <w:uiPriority w:val="99"/>
    <w:semiHidden/>
    <w:rsid w:val="00BC0134"/>
    <w:rPr>
      <w:rFonts w:ascii="Tahoma" w:hAnsi="Tahoma" w:cs="Tahoma"/>
      <w:color w:val="000000" w:themeColor="text1"/>
      <w:sz w:val="16"/>
      <w:szCs w:val="16"/>
    </w:rPr>
  </w:style>
  <w:style w:type="paragraph" w:styleId="BlockText">
    <w:name w:val="Block Text"/>
    <w:aliases w:val="Block Quote"/>
    <w:uiPriority w:val="40"/>
    <w:rsid w:val="00686718"/>
    <w:pPr>
      <w:pBdr>
        <w:top w:val="single" w:sz="2" w:space="10" w:color="E3A191" w:themeColor="accent1" w:themeTint="99"/>
        <w:bottom w:val="single" w:sz="24" w:space="10" w:color="E3A191"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3F63FE"/>
    <w:rPr>
      <w:b/>
      <w:bCs/>
      <w:i/>
      <w:iCs/>
      <w:spacing w:val="9"/>
    </w:rPr>
  </w:style>
  <w:style w:type="character" w:styleId="Emphasis">
    <w:name w:val="Emphasis"/>
    <w:uiPriority w:val="20"/>
    <w:qFormat/>
    <w:rsid w:val="003F63FE"/>
    <w:rPr>
      <w:caps/>
      <w:color w:val="6F2C1C" w:themeColor="accent1" w:themeShade="7F"/>
      <w:spacing w:val="5"/>
    </w:rPr>
  </w:style>
  <w:style w:type="paragraph" w:styleId="Header">
    <w:name w:val="header"/>
    <w:basedOn w:val="Normal"/>
    <w:link w:val="HeaderChar"/>
    <w:uiPriority w:val="99"/>
    <w:unhideWhenUsed/>
    <w:rsid w:val="00BC0134"/>
    <w:pPr>
      <w:tabs>
        <w:tab w:val="center" w:pos="4320"/>
        <w:tab w:val="right" w:pos="8640"/>
      </w:tabs>
    </w:pPr>
  </w:style>
  <w:style w:type="character" w:customStyle="1" w:styleId="HeaderChar">
    <w:name w:val="Header Char"/>
    <w:basedOn w:val="DefaultParagraphFont"/>
    <w:link w:val="Header"/>
    <w:uiPriority w:val="99"/>
    <w:rsid w:val="00BC0134"/>
    <w:rPr>
      <w:rFonts w:cs="Times New Roman"/>
      <w:color w:val="000000" w:themeColor="text1"/>
      <w:szCs w:val="20"/>
    </w:rPr>
  </w:style>
  <w:style w:type="character" w:customStyle="1" w:styleId="Heading4Char">
    <w:name w:val="Heading 4 Char"/>
    <w:basedOn w:val="DefaultParagraphFont"/>
    <w:link w:val="Heading4"/>
    <w:uiPriority w:val="9"/>
    <w:rsid w:val="003F63FE"/>
    <w:rPr>
      <w:caps/>
      <w:color w:val="A8422A" w:themeColor="accent1" w:themeShade="BF"/>
      <w:spacing w:val="10"/>
    </w:rPr>
  </w:style>
  <w:style w:type="character" w:customStyle="1" w:styleId="Heading5Char">
    <w:name w:val="Heading 5 Char"/>
    <w:basedOn w:val="DefaultParagraphFont"/>
    <w:link w:val="Heading5"/>
    <w:uiPriority w:val="9"/>
    <w:rsid w:val="003F63FE"/>
    <w:rPr>
      <w:caps/>
      <w:color w:val="A8422A" w:themeColor="accent1" w:themeShade="BF"/>
      <w:spacing w:val="10"/>
    </w:rPr>
  </w:style>
  <w:style w:type="character" w:customStyle="1" w:styleId="Heading6Char">
    <w:name w:val="Heading 6 Char"/>
    <w:basedOn w:val="DefaultParagraphFont"/>
    <w:link w:val="Heading6"/>
    <w:uiPriority w:val="9"/>
    <w:rsid w:val="003F63FE"/>
    <w:rPr>
      <w:caps/>
      <w:color w:val="A8422A" w:themeColor="accent1" w:themeShade="BF"/>
      <w:spacing w:val="10"/>
    </w:rPr>
  </w:style>
  <w:style w:type="character" w:customStyle="1" w:styleId="Heading7Char">
    <w:name w:val="Heading 7 Char"/>
    <w:basedOn w:val="DefaultParagraphFont"/>
    <w:link w:val="Heading7"/>
    <w:uiPriority w:val="9"/>
    <w:rsid w:val="003F63FE"/>
    <w:rPr>
      <w:caps/>
      <w:color w:val="A8422A" w:themeColor="accent1" w:themeShade="BF"/>
      <w:spacing w:val="10"/>
    </w:rPr>
  </w:style>
  <w:style w:type="character" w:customStyle="1" w:styleId="Heading8Char">
    <w:name w:val="Heading 8 Char"/>
    <w:basedOn w:val="DefaultParagraphFont"/>
    <w:link w:val="Heading8"/>
    <w:uiPriority w:val="9"/>
    <w:rsid w:val="003F63FE"/>
    <w:rPr>
      <w:caps/>
      <w:spacing w:val="10"/>
      <w:sz w:val="18"/>
      <w:szCs w:val="18"/>
    </w:rPr>
  </w:style>
  <w:style w:type="character" w:customStyle="1" w:styleId="Heading9Char">
    <w:name w:val="Heading 9 Char"/>
    <w:basedOn w:val="DefaultParagraphFont"/>
    <w:link w:val="Heading9"/>
    <w:uiPriority w:val="9"/>
    <w:rsid w:val="003F63FE"/>
    <w:rPr>
      <w:i/>
      <w:caps/>
      <w:spacing w:val="10"/>
      <w:sz w:val="18"/>
      <w:szCs w:val="18"/>
    </w:rPr>
  </w:style>
  <w:style w:type="character" w:styleId="IntenseEmphasis">
    <w:name w:val="Intense Emphasis"/>
    <w:uiPriority w:val="21"/>
    <w:qFormat/>
    <w:rsid w:val="003F63FE"/>
    <w:rPr>
      <w:b/>
      <w:bCs/>
      <w:caps/>
      <w:color w:val="6F2C1C" w:themeColor="accent1" w:themeShade="7F"/>
      <w:spacing w:val="10"/>
    </w:rPr>
  </w:style>
  <w:style w:type="paragraph" w:styleId="IntenseQuote">
    <w:name w:val="Intense Quote"/>
    <w:basedOn w:val="Normal"/>
    <w:next w:val="Normal"/>
    <w:link w:val="IntenseQuoteChar"/>
    <w:uiPriority w:val="30"/>
    <w:qFormat/>
    <w:rsid w:val="003F63FE"/>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3F63FE"/>
    <w:rPr>
      <w:i/>
      <w:iCs/>
      <w:color w:val="D16349" w:themeColor="accent1"/>
      <w:sz w:val="20"/>
      <w:szCs w:val="20"/>
    </w:rPr>
  </w:style>
  <w:style w:type="character" w:styleId="IntenseReference">
    <w:name w:val="Intense Reference"/>
    <w:uiPriority w:val="32"/>
    <w:qFormat/>
    <w:rsid w:val="003F63FE"/>
    <w:rPr>
      <w:b/>
      <w:bCs/>
      <w:i/>
      <w:iCs/>
      <w:caps/>
      <w:color w:val="D16349" w:themeColor="accent1"/>
    </w:rPr>
  </w:style>
  <w:style w:type="paragraph" w:styleId="ListBullet">
    <w:name w:val="List Bullet"/>
    <w:basedOn w:val="Normal"/>
    <w:uiPriority w:val="36"/>
    <w:unhideWhenUsed/>
    <w:rsid w:val="00BC0134"/>
    <w:pPr>
      <w:numPr>
        <w:numId w:val="1"/>
      </w:numPr>
      <w:spacing w:after="0"/>
      <w:contextualSpacing/>
    </w:pPr>
  </w:style>
  <w:style w:type="paragraph" w:styleId="ListBullet2">
    <w:name w:val="List Bullet 2"/>
    <w:basedOn w:val="Normal"/>
    <w:uiPriority w:val="36"/>
    <w:unhideWhenUsed/>
    <w:rsid w:val="00BC0134"/>
    <w:pPr>
      <w:numPr>
        <w:numId w:val="2"/>
      </w:numPr>
      <w:spacing w:after="0"/>
    </w:pPr>
  </w:style>
  <w:style w:type="paragraph" w:styleId="ListBullet3">
    <w:name w:val="List Bullet 3"/>
    <w:basedOn w:val="Normal"/>
    <w:uiPriority w:val="36"/>
    <w:unhideWhenUsed/>
    <w:rsid w:val="00BC0134"/>
    <w:pPr>
      <w:numPr>
        <w:numId w:val="3"/>
      </w:numPr>
      <w:spacing w:after="0"/>
    </w:pPr>
  </w:style>
  <w:style w:type="paragraph" w:styleId="ListBullet4">
    <w:name w:val="List Bullet 4"/>
    <w:basedOn w:val="Normal"/>
    <w:uiPriority w:val="36"/>
    <w:unhideWhenUsed/>
    <w:rsid w:val="00BC0134"/>
    <w:pPr>
      <w:numPr>
        <w:numId w:val="4"/>
      </w:numPr>
      <w:spacing w:after="0"/>
    </w:pPr>
  </w:style>
  <w:style w:type="paragraph" w:styleId="ListBullet5">
    <w:name w:val="List Bullet 5"/>
    <w:basedOn w:val="Normal"/>
    <w:uiPriority w:val="36"/>
    <w:unhideWhenUsed/>
    <w:rsid w:val="00BC0134"/>
    <w:pPr>
      <w:numPr>
        <w:numId w:val="5"/>
      </w:numPr>
      <w:spacing w:after="0"/>
    </w:pPr>
  </w:style>
  <w:style w:type="character" w:styleId="PlaceholderText">
    <w:name w:val="Placeholder Text"/>
    <w:basedOn w:val="DefaultParagraphFont"/>
    <w:uiPriority w:val="99"/>
    <w:semiHidden/>
    <w:rsid w:val="00BC0134"/>
    <w:rPr>
      <w:color w:val="808080"/>
    </w:rPr>
  </w:style>
  <w:style w:type="paragraph" w:styleId="Quote">
    <w:name w:val="Quote"/>
    <w:basedOn w:val="Normal"/>
    <w:next w:val="Normal"/>
    <w:link w:val="QuoteChar"/>
    <w:qFormat/>
    <w:rsid w:val="003F63FE"/>
    <w:rPr>
      <w:i/>
      <w:iCs/>
    </w:rPr>
  </w:style>
  <w:style w:type="character" w:customStyle="1" w:styleId="QuoteChar">
    <w:name w:val="Quote Char"/>
    <w:basedOn w:val="DefaultParagraphFont"/>
    <w:link w:val="Quote"/>
    <w:uiPriority w:val="29"/>
    <w:rsid w:val="003F63FE"/>
    <w:rPr>
      <w:i/>
      <w:iCs/>
      <w:sz w:val="20"/>
      <w:szCs w:val="20"/>
    </w:rPr>
  </w:style>
  <w:style w:type="character" w:styleId="Strong">
    <w:name w:val="Strong"/>
    <w:uiPriority w:val="22"/>
    <w:qFormat/>
    <w:rsid w:val="00686718"/>
    <w:rPr>
      <w:rFonts w:asciiTheme="minorHAnsi" w:hAnsiTheme="minorHAnsi"/>
      <w:b/>
      <w:bCs/>
      <w:sz w:val="24"/>
    </w:rPr>
  </w:style>
  <w:style w:type="character" w:styleId="SubtleEmphasis">
    <w:name w:val="Subtle Emphasis"/>
    <w:uiPriority w:val="19"/>
    <w:qFormat/>
    <w:rsid w:val="003F63FE"/>
    <w:rPr>
      <w:i/>
      <w:iCs/>
      <w:color w:val="6F2C1C" w:themeColor="accent1" w:themeShade="7F"/>
    </w:rPr>
  </w:style>
  <w:style w:type="character" w:styleId="SubtleReference">
    <w:name w:val="Subtle Reference"/>
    <w:uiPriority w:val="31"/>
    <w:qFormat/>
    <w:rsid w:val="003F63FE"/>
    <w:rPr>
      <w:b/>
      <w:bCs/>
      <w:color w:val="D16349" w:themeColor="accent1"/>
    </w:rPr>
  </w:style>
  <w:style w:type="table" w:styleId="TableGrid">
    <w:name w:val="Table Grid"/>
    <w:basedOn w:val="TableNormal"/>
    <w:uiPriority w:val="59"/>
    <w:rsid w:val="00BC0134"/>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BC0134"/>
    <w:pPr>
      <w:tabs>
        <w:tab w:val="right" w:leader="dot" w:pos="8630"/>
      </w:tabs>
      <w:spacing w:after="40" w:line="240" w:lineRule="auto"/>
    </w:pPr>
    <w:rPr>
      <w:smallCaps/>
      <w:noProof/>
      <w:color w:val="CCB400" w:themeColor="accent2"/>
    </w:rPr>
  </w:style>
  <w:style w:type="paragraph" w:styleId="TOC2">
    <w:name w:val="toc 2"/>
    <w:basedOn w:val="Normal"/>
    <w:next w:val="Normal"/>
    <w:autoRedefine/>
    <w:uiPriority w:val="99"/>
    <w:unhideWhenUsed/>
    <w:rsid w:val="00BC0134"/>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BC0134"/>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BC0134"/>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BC0134"/>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BC0134"/>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BC0134"/>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BC0134"/>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BC0134"/>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BC0134"/>
    <w:rPr>
      <w:color w:val="00A3D6" w:themeColor="hyperlink"/>
      <w:u w:val="single"/>
    </w:rPr>
  </w:style>
  <w:style w:type="paragraph" w:styleId="ListParagraph">
    <w:name w:val="List Paragraph"/>
    <w:basedOn w:val="Normal"/>
    <w:uiPriority w:val="34"/>
    <w:qFormat/>
    <w:rsid w:val="003F63FE"/>
    <w:pPr>
      <w:ind w:left="720"/>
      <w:contextualSpacing/>
    </w:pPr>
  </w:style>
  <w:style w:type="paragraph" w:styleId="TOCHeading">
    <w:name w:val="TOC Heading"/>
    <w:basedOn w:val="Heading1"/>
    <w:next w:val="Normal"/>
    <w:uiPriority w:val="39"/>
    <w:semiHidden/>
    <w:unhideWhenUsed/>
    <w:qFormat/>
    <w:rsid w:val="003F63FE"/>
    <w:pPr>
      <w:outlineLvl w:val="9"/>
    </w:pPr>
  </w:style>
  <w:style w:type="paragraph" w:customStyle="1" w:styleId="Reference">
    <w:name w:val="Reference"/>
    <w:basedOn w:val="Normal"/>
    <w:rsid w:val="00686718"/>
    <w:pPr>
      <w:spacing w:before="240" w:after="0" w:line="480" w:lineRule="atLeast"/>
      <w:ind w:left="720" w:hanging="720"/>
    </w:pPr>
    <w:rPr>
      <w:rFonts w:eastAsia="Times New Roman" w:cs="Times New Roman"/>
      <w:sz w:val="24"/>
      <w:lang w:bidi="ar-SA"/>
    </w:rPr>
  </w:style>
  <w:style w:type="paragraph" w:customStyle="1" w:styleId="TOCTitle">
    <w:name w:val="TOC Title"/>
    <w:basedOn w:val="Normal"/>
    <w:rsid w:val="00686718"/>
    <w:pPr>
      <w:spacing w:before="0" w:after="0" w:line="240" w:lineRule="auto"/>
      <w:jc w:val="center"/>
    </w:pPr>
    <w:rPr>
      <w:rFonts w:eastAsia="Times New Roman" w:cs="Times New Roman"/>
      <w:b/>
      <w:sz w:val="24"/>
      <w:szCs w:val="24"/>
      <w:lang w:bidi="ar-SA"/>
    </w:rPr>
  </w:style>
  <w:style w:type="paragraph" w:customStyle="1" w:styleId="Level1">
    <w:name w:val="Level 1"/>
    <w:basedOn w:val="TOC1"/>
    <w:rsid w:val="00E97B07"/>
    <w:pPr>
      <w:tabs>
        <w:tab w:val="right" w:pos="8630"/>
      </w:tabs>
      <w:spacing w:before="360" w:after="360"/>
    </w:pPr>
    <w:rPr>
      <w:rFonts w:eastAsia="Times New Roman" w:cs="Times New Roman"/>
      <w:b/>
      <w:bCs/>
      <w:caps/>
      <w:smallCaps w:val="0"/>
      <w:color w:val="auto"/>
      <w:sz w:val="22"/>
      <w:szCs w:val="22"/>
      <w:u w:val="single"/>
      <w:lang w:bidi="ar-SA"/>
    </w:rPr>
  </w:style>
  <w:style w:type="paragraph" w:customStyle="1" w:styleId="Level2">
    <w:name w:val="Level 2"/>
    <w:basedOn w:val="TOC2"/>
    <w:rsid w:val="00E97B07"/>
    <w:pPr>
      <w:tabs>
        <w:tab w:val="right" w:pos="8630"/>
      </w:tabs>
      <w:spacing w:before="0" w:after="0"/>
      <w:ind w:left="0"/>
    </w:pPr>
    <w:rPr>
      <w:rFonts w:eastAsia="Times New Roman" w:cs="Times New Roman"/>
      <w:b/>
      <w:bCs/>
      <w:sz w:val="22"/>
      <w:szCs w:val="22"/>
      <w:lang w:bidi="ar-SA"/>
    </w:rPr>
  </w:style>
  <w:style w:type="paragraph" w:customStyle="1" w:styleId="Level3">
    <w:name w:val="Level 3"/>
    <w:basedOn w:val="TOC3"/>
    <w:rsid w:val="00E97B07"/>
    <w:pPr>
      <w:tabs>
        <w:tab w:val="right" w:pos="8630"/>
      </w:tabs>
      <w:spacing w:before="0" w:after="0"/>
      <w:ind w:left="0"/>
    </w:pPr>
    <w:rPr>
      <w:rFonts w:eastAsia="Times New Roman" w:cs="Times New Roman"/>
      <w:sz w:val="22"/>
      <w:szCs w:val="22"/>
      <w:lang w:bidi="ar-SA"/>
    </w:rPr>
  </w:style>
  <w:style w:type="paragraph" w:customStyle="1" w:styleId="Label">
    <w:name w:val="Label"/>
    <w:basedOn w:val="Title"/>
    <w:qFormat/>
    <w:rsid w:val="00686718"/>
    <w:rPr>
      <w:rFonts w:asciiTheme="minorHAnsi" w:hAnsiTheme="minorHAnsi"/>
      <w:noProof/>
      <w:lang w:bidi="ar-SA"/>
    </w:rPr>
  </w:style>
  <w:style w:type="paragraph" w:customStyle="1" w:styleId="Names">
    <w:name w:val="Names"/>
    <w:basedOn w:val="Normal"/>
    <w:qFormat/>
    <w:rsid w:val="00E97B07"/>
    <w:rPr>
      <w:rFonts w:cs="Arial"/>
      <w:kern w:val="144"/>
      <w:sz w:val="28"/>
      <w:szCs w:val="28"/>
    </w:rPr>
  </w:style>
  <w:style w:type="paragraph" w:customStyle="1" w:styleId="by">
    <w:name w:val="by"/>
    <w:basedOn w:val="Normal"/>
    <w:qFormat/>
    <w:rsid w:val="00686718"/>
    <w:pPr>
      <w:spacing w:before="0" w:after="0" w:line="240" w:lineRule="auto"/>
      <w:jc w:val="center"/>
    </w:pPr>
    <w:rPr>
      <w:color w:val="FFFFFF" w:themeColor="background1"/>
    </w:rPr>
  </w:style>
  <w:style w:type="paragraph" w:customStyle="1" w:styleId="PageNo">
    <w:name w:val="Page No."/>
    <w:basedOn w:val="Normal"/>
    <w:qFormat/>
    <w:rsid w:val="00686718"/>
    <w:pPr>
      <w:spacing w:before="0" w:after="0" w:line="240" w:lineRule="auto"/>
      <w:jc w:val="center"/>
    </w:pPr>
    <w:rPr>
      <w:b/>
      <w:color w:val="FFFFFF" w:themeColor="background1"/>
      <w:sz w:val="32"/>
      <w:szCs w:val="32"/>
    </w:rPr>
  </w:style>
  <w:style w:type="paragraph" w:styleId="NoSpacing">
    <w:name w:val="No Spacing"/>
    <w:basedOn w:val="Normal"/>
    <w:qFormat/>
    <w:rsid w:val="00841927"/>
    <w:pPr>
      <w:spacing w:before="0" w:after="0" w:line="240" w:lineRule="auto"/>
    </w:pPr>
    <w:rPr>
      <w:rFonts w:ascii="Calibri" w:eastAsia="Times New Roman" w:hAnsi="Calibri" w:cs="Times New Roman"/>
      <w:sz w:val="22"/>
      <w:szCs w:val="22"/>
    </w:rPr>
  </w:style>
  <w:style w:type="character" w:customStyle="1" w:styleId="style1">
    <w:name w:val="style1"/>
    <w:basedOn w:val="DefaultParagraphFont"/>
    <w:rsid w:val="00B61194"/>
  </w:style>
  <w:style w:type="paragraph" w:styleId="DocumentMap">
    <w:name w:val="Document Map"/>
    <w:basedOn w:val="Normal"/>
    <w:link w:val="DocumentMapChar"/>
    <w:rsid w:val="002E59D7"/>
    <w:rPr>
      <w:rFonts w:ascii="Gulim" w:eastAsia="Gulim"/>
      <w:sz w:val="18"/>
      <w:szCs w:val="18"/>
    </w:rPr>
  </w:style>
  <w:style w:type="character" w:customStyle="1" w:styleId="DocumentMapChar">
    <w:name w:val="Document Map Char"/>
    <w:basedOn w:val="DefaultParagraphFont"/>
    <w:link w:val="DocumentMap"/>
    <w:rsid w:val="002E59D7"/>
    <w:rPr>
      <w:rFonts w:ascii="Gulim" w:eastAsia="Guli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Table Grid" w:uiPriority="1"/>
    <w:lsdException w:name="No Spacing" w:qFormat="1"/>
    <w:lsdException w:name="Quote" w:qFormat="1"/>
    <w:lsdException w:name="Intense Quote" w:uiPriority="30" w:qFormat="1"/>
  </w:latentStyles>
  <w:style w:type="paragraph" w:default="1" w:styleId="a0">
    <w:name w:val="Normal"/>
    <w:qFormat/>
    <w:rsid w:val="00E97B07"/>
    <w:rPr>
      <w:sz w:val="20"/>
      <w:szCs w:val="20"/>
    </w:rPr>
  </w:style>
  <w:style w:type="paragraph" w:styleId="1">
    <w:name w:val="heading 1"/>
    <w:basedOn w:val="a0"/>
    <w:next w:val="a0"/>
    <w:link w:val="1Char"/>
    <w:uiPriority w:val="9"/>
    <w:qFormat/>
    <w:rsid w:val="00E97B07"/>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rFonts w:asciiTheme="majorHAnsi" w:hAnsiTheme="majorHAnsi"/>
      <w:b/>
      <w:bCs/>
      <w:caps/>
      <w:color w:val="FFFFFF" w:themeColor="background1"/>
      <w:spacing w:val="15"/>
      <w:sz w:val="22"/>
      <w:szCs w:val="22"/>
    </w:rPr>
  </w:style>
  <w:style w:type="paragraph" w:styleId="20">
    <w:name w:val="heading 2"/>
    <w:basedOn w:val="a0"/>
    <w:next w:val="a0"/>
    <w:link w:val="2Char"/>
    <w:uiPriority w:val="9"/>
    <w:unhideWhenUsed/>
    <w:qFormat/>
    <w:rsid w:val="003F63FE"/>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30">
    <w:name w:val="heading 3"/>
    <w:basedOn w:val="a0"/>
    <w:next w:val="a0"/>
    <w:link w:val="3Char"/>
    <w:uiPriority w:val="9"/>
    <w:unhideWhenUsed/>
    <w:qFormat/>
    <w:rsid w:val="003F63FE"/>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40">
    <w:name w:val="heading 4"/>
    <w:basedOn w:val="a0"/>
    <w:next w:val="a0"/>
    <w:link w:val="4Char"/>
    <w:uiPriority w:val="9"/>
    <w:unhideWhenUsed/>
    <w:qFormat/>
    <w:rsid w:val="003F63FE"/>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50">
    <w:name w:val="heading 5"/>
    <w:basedOn w:val="a0"/>
    <w:next w:val="a0"/>
    <w:link w:val="5Char"/>
    <w:uiPriority w:val="9"/>
    <w:unhideWhenUsed/>
    <w:qFormat/>
    <w:rsid w:val="003F63FE"/>
    <w:pPr>
      <w:pBdr>
        <w:bottom w:val="single" w:sz="6" w:space="1" w:color="D16349" w:themeColor="accent1"/>
      </w:pBdr>
      <w:spacing w:before="300" w:after="0"/>
      <w:outlineLvl w:val="4"/>
    </w:pPr>
    <w:rPr>
      <w:caps/>
      <w:color w:val="A8422A" w:themeColor="accent1" w:themeShade="BF"/>
      <w:spacing w:val="10"/>
      <w:sz w:val="22"/>
      <w:szCs w:val="22"/>
    </w:rPr>
  </w:style>
  <w:style w:type="paragraph" w:styleId="6">
    <w:name w:val="heading 6"/>
    <w:basedOn w:val="a0"/>
    <w:next w:val="a0"/>
    <w:link w:val="6Char"/>
    <w:uiPriority w:val="9"/>
    <w:unhideWhenUsed/>
    <w:qFormat/>
    <w:rsid w:val="003F63FE"/>
    <w:pPr>
      <w:pBdr>
        <w:bottom w:val="dotted" w:sz="6" w:space="1" w:color="D16349" w:themeColor="accent1"/>
      </w:pBdr>
      <w:spacing w:before="300" w:after="0"/>
      <w:outlineLvl w:val="5"/>
    </w:pPr>
    <w:rPr>
      <w:caps/>
      <w:color w:val="A8422A" w:themeColor="accent1" w:themeShade="BF"/>
      <w:spacing w:val="10"/>
      <w:sz w:val="22"/>
      <w:szCs w:val="22"/>
    </w:rPr>
  </w:style>
  <w:style w:type="paragraph" w:styleId="7">
    <w:name w:val="heading 7"/>
    <w:basedOn w:val="a0"/>
    <w:next w:val="a0"/>
    <w:link w:val="7Char"/>
    <w:uiPriority w:val="9"/>
    <w:unhideWhenUsed/>
    <w:qFormat/>
    <w:rsid w:val="003F63FE"/>
    <w:pPr>
      <w:spacing w:before="300" w:after="0"/>
      <w:outlineLvl w:val="6"/>
    </w:pPr>
    <w:rPr>
      <w:caps/>
      <w:color w:val="A8422A" w:themeColor="accent1" w:themeShade="BF"/>
      <w:spacing w:val="10"/>
      <w:sz w:val="22"/>
      <w:szCs w:val="22"/>
    </w:rPr>
  </w:style>
  <w:style w:type="paragraph" w:styleId="8">
    <w:name w:val="heading 8"/>
    <w:basedOn w:val="a0"/>
    <w:next w:val="a0"/>
    <w:link w:val="8Char"/>
    <w:uiPriority w:val="9"/>
    <w:unhideWhenUsed/>
    <w:qFormat/>
    <w:rsid w:val="003F63FE"/>
    <w:pPr>
      <w:spacing w:before="300" w:after="0"/>
      <w:outlineLvl w:val="7"/>
    </w:pPr>
    <w:rPr>
      <w:caps/>
      <w:spacing w:val="10"/>
      <w:sz w:val="18"/>
      <w:szCs w:val="18"/>
    </w:rPr>
  </w:style>
  <w:style w:type="paragraph" w:styleId="9">
    <w:name w:val="heading 9"/>
    <w:basedOn w:val="a0"/>
    <w:next w:val="a0"/>
    <w:link w:val="9Char"/>
    <w:uiPriority w:val="9"/>
    <w:unhideWhenUsed/>
    <w:qFormat/>
    <w:rsid w:val="003F63FE"/>
    <w:pPr>
      <w:spacing w:before="300" w:after="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Heading 1 Char"/>
    <w:basedOn w:val="a1"/>
    <w:link w:val="1"/>
    <w:uiPriority w:val="9"/>
    <w:rsid w:val="00E97B07"/>
    <w:rPr>
      <w:rFonts w:asciiTheme="majorHAnsi" w:hAnsiTheme="majorHAnsi"/>
      <w:b/>
      <w:bCs/>
      <w:caps/>
      <w:color w:val="FFFFFF" w:themeColor="background1"/>
      <w:spacing w:val="15"/>
      <w:shd w:val="clear" w:color="auto" w:fill="D16349" w:themeFill="accent1"/>
    </w:rPr>
  </w:style>
  <w:style w:type="character" w:customStyle="1" w:styleId="2Char">
    <w:name w:val="Heading 2 Char"/>
    <w:basedOn w:val="a1"/>
    <w:link w:val="20"/>
    <w:uiPriority w:val="9"/>
    <w:rsid w:val="003F63FE"/>
    <w:rPr>
      <w:caps/>
      <w:spacing w:val="15"/>
      <w:shd w:val="clear" w:color="auto" w:fill="F5DFDA" w:themeFill="accent1" w:themeFillTint="33"/>
    </w:rPr>
  </w:style>
  <w:style w:type="character" w:customStyle="1" w:styleId="3Char">
    <w:name w:val="Heading 3 Char"/>
    <w:basedOn w:val="a1"/>
    <w:link w:val="30"/>
    <w:uiPriority w:val="9"/>
    <w:rsid w:val="003F63FE"/>
    <w:rPr>
      <w:caps/>
      <w:color w:val="6F2C1C" w:themeColor="accent1" w:themeShade="7F"/>
      <w:spacing w:val="15"/>
    </w:rPr>
  </w:style>
  <w:style w:type="paragraph" w:styleId="a4">
    <w:name w:val="Title"/>
    <w:basedOn w:val="a0"/>
    <w:next w:val="a0"/>
    <w:link w:val="Char"/>
    <w:uiPriority w:val="10"/>
    <w:qFormat/>
    <w:rsid w:val="00E97B07"/>
    <w:rPr>
      <w:rFonts w:asciiTheme="majorHAnsi" w:hAnsiTheme="majorHAnsi" w:cs="Arial"/>
      <w:sz w:val="72"/>
      <w:szCs w:val="72"/>
    </w:rPr>
  </w:style>
  <w:style w:type="character" w:customStyle="1" w:styleId="Char">
    <w:name w:val="Title Char"/>
    <w:basedOn w:val="a1"/>
    <w:link w:val="a4"/>
    <w:uiPriority w:val="10"/>
    <w:rsid w:val="00E97B07"/>
    <w:rPr>
      <w:rFonts w:asciiTheme="majorHAnsi" w:hAnsiTheme="majorHAnsi" w:cs="Arial"/>
      <w:sz w:val="72"/>
      <w:szCs w:val="72"/>
    </w:rPr>
  </w:style>
  <w:style w:type="paragraph" w:styleId="a5">
    <w:name w:val="Subtitle"/>
    <w:basedOn w:val="a0"/>
    <w:next w:val="a0"/>
    <w:link w:val="Char0"/>
    <w:uiPriority w:val="11"/>
    <w:qFormat/>
    <w:rsid w:val="003F63FE"/>
    <w:pPr>
      <w:spacing w:after="1000" w:line="240" w:lineRule="auto"/>
    </w:pPr>
    <w:rPr>
      <w:caps/>
      <w:color w:val="595959" w:themeColor="text1" w:themeTint="A6"/>
      <w:spacing w:val="10"/>
      <w:sz w:val="24"/>
      <w:szCs w:val="24"/>
    </w:rPr>
  </w:style>
  <w:style w:type="character" w:customStyle="1" w:styleId="Char0">
    <w:name w:val="Subtitle Char"/>
    <w:basedOn w:val="a1"/>
    <w:link w:val="a5"/>
    <w:uiPriority w:val="11"/>
    <w:rsid w:val="003F63FE"/>
    <w:rPr>
      <w:caps/>
      <w:color w:val="595959" w:themeColor="text1" w:themeTint="A6"/>
      <w:spacing w:val="10"/>
      <w:sz w:val="24"/>
      <w:szCs w:val="24"/>
    </w:rPr>
  </w:style>
  <w:style w:type="paragraph" w:styleId="a6">
    <w:name w:val="footer"/>
    <w:basedOn w:val="a0"/>
    <w:link w:val="Char1"/>
    <w:uiPriority w:val="99"/>
    <w:unhideWhenUsed/>
    <w:rsid w:val="00BC0134"/>
    <w:pPr>
      <w:tabs>
        <w:tab w:val="center" w:pos="4320"/>
        <w:tab w:val="right" w:pos="8640"/>
      </w:tabs>
    </w:pPr>
  </w:style>
  <w:style w:type="character" w:customStyle="1" w:styleId="Char1">
    <w:name w:val="Footer Char"/>
    <w:basedOn w:val="a1"/>
    <w:link w:val="a6"/>
    <w:uiPriority w:val="99"/>
    <w:rsid w:val="00BC0134"/>
    <w:rPr>
      <w:rFonts w:cs="Times New Roman"/>
      <w:color w:val="000000" w:themeColor="text1"/>
      <w:szCs w:val="20"/>
    </w:rPr>
  </w:style>
  <w:style w:type="paragraph" w:styleId="a7">
    <w:name w:val="caption"/>
    <w:basedOn w:val="a0"/>
    <w:next w:val="a0"/>
    <w:uiPriority w:val="35"/>
    <w:unhideWhenUsed/>
    <w:qFormat/>
    <w:rsid w:val="003F63FE"/>
    <w:rPr>
      <w:b/>
      <w:bCs/>
      <w:color w:val="A8422A" w:themeColor="accent1" w:themeShade="BF"/>
      <w:sz w:val="16"/>
      <w:szCs w:val="16"/>
    </w:rPr>
  </w:style>
  <w:style w:type="paragraph" w:styleId="a8">
    <w:name w:val="Balloon Text"/>
    <w:basedOn w:val="a0"/>
    <w:link w:val="Char2"/>
    <w:uiPriority w:val="99"/>
    <w:semiHidden/>
    <w:unhideWhenUsed/>
    <w:rsid w:val="00BC0134"/>
    <w:rPr>
      <w:rFonts w:ascii="Tahoma" w:hAnsi="Tahoma" w:cs="Tahoma"/>
      <w:sz w:val="16"/>
      <w:szCs w:val="16"/>
    </w:rPr>
  </w:style>
  <w:style w:type="character" w:customStyle="1" w:styleId="Char2">
    <w:name w:val="Balloon Text Char"/>
    <w:basedOn w:val="a1"/>
    <w:link w:val="a8"/>
    <w:uiPriority w:val="99"/>
    <w:semiHidden/>
    <w:rsid w:val="00BC0134"/>
    <w:rPr>
      <w:rFonts w:ascii="Tahoma" w:hAnsi="Tahoma" w:cs="Tahoma"/>
      <w:color w:val="000000" w:themeColor="text1"/>
      <w:sz w:val="16"/>
      <w:szCs w:val="16"/>
    </w:rPr>
  </w:style>
  <w:style w:type="paragraph" w:styleId="a9">
    <w:name w:val="Block Text"/>
    <w:aliases w:val="Block Quote"/>
    <w:uiPriority w:val="40"/>
    <w:rsid w:val="00686718"/>
    <w:pPr>
      <w:pBdr>
        <w:top w:val="single" w:sz="2" w:space="10" w:color="E3A191" w:themeColor="accent1" w:themeTint="99"/>
        <w:bottom w:val="single" w:sz="24" w:space="10" w:color="E3A191"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aa">
    <w:name w:val="Book Title"/>
    <w:uiPriority w:val="33"/>
    <w:qFormat/>
    <w:rsid w:val="003F63FE"/>
    <w:rPr>
      <w:b/>
      <w:bCs/>
      <w:i/>
      <w:iCs/>
      <w:spacing w:val="9"/>
    </w:rPr>
  </w:style>
  <w:style w:type="character" w:styleId="ab">
    <w:name w:val="Emphasis"/>
    <w:uiPriority w:val="20"/>
    <w:qFormat/>
    <w:rsid w:val="003F63FE"/>
    <w:rPr>
      <w:caps/>
      <w:color w:val="6F2C1C" w:themeColor="accent1" w:themeShade="7F"/>
      <w:spacing w:val="5"/>
    </w:rPr>
  </w:style>
  <w:style w:type="paragraph" w:styleId="ac">
    <w:name w:val="header"/>
    <w:basedOn w:val="a0"/>
    <w:link w:val="Char3"/>
    <w:uiPriority w:val="99"/>
    <w:unhideWhenUsed/>
    <w:rsid w:val="00BC0134"/>
    <w:pPr>
      <w:tabs>
        <w:tab w:val="center" w:pos="4320"/>
        <w:tab w:val="right" w:pos="8640"/>
      </w:tabs>
    </w:pPr>
  </w:style>
  <w:style w:type="character" w:customStyle="1" w:styleId="Char3">
    <w:name w:val="Header Char"/>
    <w:basedOn w:val="a1"/>
    <w:link w:val="ac"/>
    <w:uiPriority w:val="99"/>
    <w:rsid w:val="00BC0134"/>
    <w:rPr>
      <w:rFonts w:cs="Times New Roman"/>
      <w:color w:val="000000" w:themeColor="text1"/>
      <w:szCs w:val="20"/>
    </w:rPr>
  </w:style>
  <w:style w:type="character" w:customStyle="1" w:styleId="4Char">
    <w:name w:val="Heading 4 Char"/>
    <w:basedOn w:val="a1"/>
    <w:link w:val="40"/>
    <w:uiPriority w:val="9"/>
    <w:rsid w:val="003F63FE"/>
    <w:rPr>
      <w:caps/>
      <w:color w:val="A8422A" w:themeColor="accent1" w:themeShade="BF"/>
      <w:spacing w:val="10"/>
    </w:rPr>
  </w:style>
  <w:style w:type="character" w:customStyle="1" w:styleId="5Char">
    <w:name w:val="Heading 5 Char"/>
    <w:basedOn w:val="a1"/>
    <w:link w:val="50"/>
    <w:uiPriority w:val="9"/>
    <w:rsid w:val="003F63FE"/>
    <w:rPr>
      <w:caps/>
      <w:color w:val="A8422A" w:themeColor="accent1" w:themeShade="BF"/>
      <w:spacing w:val="10"/>
    </w:rPr>
  </w:style>
  <w:style w:type="character" w:customStyle="1" w:styleId="6Char">
    <w:name w:val="Heading 6 Char"/>
    <w:basedOn w:val="a1"/>
    <w:link w:val="6"/>
    <w:uiPriority w:val="9"/>
    <w:rsid w:val="003F63FE"/>
    <w:rPr>
      <w:caps/>
      <w:color w:val="A8422A" w:themeColor="accent1" w:themeShade="BF"/>
      <w:spacing w:val="10"/>
    </w:rPr>
  </w:style>
  <w:style w:type="character" w:customStyle="1" w:styleId="7Char">
    <w:name w:val="Heading 7 Char"/>
    <w:basedOn w:val="a1"/>
    <w:link w:val="7"/>
    <w:uiPriority w:val="9"/>
    <w:rsid w:val="003F63FE"/>
    <w:rPr>
      <w:caps/>
      <w:color w:val="A8422A" w:themeColor="accent1" w:themeShade="BF"/>
      <w:spacing w:val="10"/>
    </w:rPr>
  </w:style>
  <w:style w:type="character" w:customStyle="1" w:styleId="8Char">
    <w:name w:val="Heading 8 Char"/>
    <w:basedOn w:val="a1"/>
    <w:link w:val="8"/>
    <w:uiPriority w:val="9"/>
    <w:rsid w:val="003F63FE"/>
    <w:rPr>
      <w:caps/>
      <w:spacing w:val="10"/>
      <w:sz w:val="18"/>
      <w:szCs w:val="18"/>
    </w:rPr>
  </w:style>
  <w:style w:type="character" w:customStyle="1" w:styleId="9Char">
    <w:name w:val="Heading 9 Char"/>
    <w:basedOn w:val="a1"/>
    <w:link w:val="9"/>
    <w:uiPriority w:val="9"/>
    <w:rsid w:val="003F63FE"/>
    <w:rPr>
      <w:i/>
      <w:caps/>
      <w:spacing w:val="10"/>
      <w:sz w:val="18"/>
      <w:szCs w:val="18"/>
    </w:rPr>
  </w:style>
  <w:style w:type="character" w:styleId="ad">
    <w:name w:val="Intense Emphasis"/>
    <w:uiPriority w:val="21"/>
    <w:qFormat/>
    <w:rsid w:val="003F63FE"/>
    <w:rPr>
      <w:b/>
      <w:bCs/>
      <w:caps/>
      <w:color w:val="6F2C1C" w:themeColor="accent1" w:themeShade="7F"/>
      <w:spacing w:val="10"/>
    </w:rPr>
  </w:style>
  <w:style w:type="paragraph" w:styleId="ae">
    <w:name w:val="Intense Quote"/>
    <w:basedOn w:val="a0"/>
    <w:next w:val="a0"/>
    <w:link w:val="Char4"/>
    <w:uiPriority w:val="30"/>
    <w:qFormat/>
    <w:rsid w:val="003F63FE"/>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Char4">
    <w:name w:val="Intense Quote Char"/>
    <w:basedOn w:val="a1"/>
    <w:link w:val="ae"/>
    <w:uiPriority w:val="30"/>
    <w:rsid w:val="003F63FE"/>
    <w:rPr>
      <w:i/>
      <w:iCs/>
      <w:color w:val="D16349" w:themeColor="accent1"/>
      <w:sz w:val="20"/>
      <w:szCs w:val="20"/>
    </w:rPr>
  </w:style>
  <w:style w:type="character" w:styleId="af">
    <w:name w:val="Intense Reference"/>
    <w:uiPriority w:val="32"/>
    <w:qFormat/>
    <w:rsid w:val="003F63FE"/>
    <w:rPr>
      <w:b/>
      <w:bCs/>
      <w:i/>
      <w:iCs/>
      <w:caps/>
      <w:color w:val="D16349" w:themeColor="accent1"/>
    </w:rPr>
  </w:style>
  <w:style w:type="paragraph" w:styleId="a">
    <w:name w:val="List Bullet"/>
    <w:basedOn w:val="a0"/>
    <w:uiPriority w:val="36"/>
    <w:unhideWhenUsed/>
    <w:rsid w:val="00BC0134"/>
    <w:pPr>
      <w:numPr>
        <w:numId w:val="1"/>
      </w:numPr>
      <w:spacing w:after="0"/>
      <w:contextualSpacing/>
    </w:pPr>
  </w:style>
  <w:style w:type="paragraph" w:styleId="2">
    <w:name w:val="List Bullet 2"/>
    <w:basedOn w:val="a0"/>
    <w:uiPriority w:val="36"/>
    <w:unhideWhenUsed/>
    <w:rsid w:val="00BC0134"/>
    <w:pPr>
      <w:numPr>
        <w:numId w:val="2"/>
      </w:numPr>
      <w:spacing w:after="0"/>
    </w:pPr>
  </w:style>
  <w:style w:type="paragraph" w:styleId="3">
    <w:name w:val="List Bullet 3"/>
    <w:basedOn w:val="a0"/>
    <w:uiPriority w:val="36"/>
    <w:unhideWhenUsed/>
    <w:rsid w:val="00BC0134"/>
    <w:pPr>
      <w:numPr>
        <w:numId w:val="3"/>
      </w:numPr>
      <w:spacing w:after="0"/>
    </w:pPr>
  </w:style>
  <w:style w:type="paragraph" w:styleId="4">
    <w:name w:val="List Bullet 4"/>
    <w:basedOn w:val="a0"/>
    <w:uiPriority w:val="36"/>
    <w:unhideWhenUsed/>
    <w:rsid w:val="00BC0134"/>
    <w:pPr>
      <w:numPr>
        <w:numId w:val="4"/>
      </w:numPr>
      <w:spacing w:after="0"/>
    </w:pPr>
  </w:style>
  <w:style w:type="paragraph" w:styleId="5">
    <w:name w:val="List Bullet 5"/>
    <w:basedOn w:val="a0"/>
    <w:uiPriority w:val="36"/>
    <w:unhideWhenUsed/>
    <w:rsid w:val="00BC0134"/>
    <w:pPr>
      <w:numPr>
        <w:numId w:val="5"/>
      </w:numPr>
      <w:spacing w:after="0"/>
    </w:pPr>
  </w:style>
  <w:style w:type="character" w:styleId="af0">
    <w:name w:val="Placeholder Text"/>
    <w:basedOn w:val="a1"/>
    <w:uiPriority w:val="99"/>
    <w:semiHidden/>
    <w:rsid w:val="00BC0134"/>
    <w:rPr>
      <w:color w:val="808080"/>
    </w:rPr>
  </w:style>
  <w:style w:type="paragraph" w:styleId="af1">
    <w:name w:val="Quote"/>
    <w:basedOn w:val="a0"/>
    <w:next w:val="a0"/>
    <w:link w:val="Char5"/>
    <w:qFormat/>
    <w:rsid w:val="003F63FE"/>
    <w:rPr>
      <w:i/>
      <w:iCs/>
    </w:rPr>
  </w:style>
  <w:style w:type="character" w:customStyle="1" w:styleId="Char5">
    <w:name w:val="Quote Char"/>
    <w:basedOn w:val="a1"/>
    <w:link w:val="af1"/>
    <w:uiPriority w:val="29"/>
    <w:rsid w:val="003F63FE"/>
    <w:rPr>
      <w:i/>
      <w:iCs/>
      <w:sz w:val="20"/>
      <w:szCs w:val="20"/>
    </w:rPr>
  </w:style>
  <w:style w:type="character" w:styleId="af2">
    <w:name w:val="Strong"/>
    <w:uiPriority w:val="22"/>
    <w:qFormat/>
    <w:rsid w:val="00686718"/>
    <w:rPr>
      <w:rFonts w:asciiTheme="minorHAnsi" w:hAnsiTheme="minorHAnsi"/>
      <w:b/>
      <w:bCs/>
      <w:sz w:val="24"/>
    </w:rPr>
  </w:style>
  <w:style w:type="character" w:styleId="af3">
    <w:name w:val="Subtle Emphasis"/>
    <w:uiPriority w:val="19"/>
    <w:qFormat/>
    <w:rsid w:val="003F63FE"/>
    <w:rPr>
      <w:i/>
      <w:iCs/>
      <w:color w:val="6F2C1C" w:themeColor="accent1" w:themeShade="7F"/>
    </w:rPr>
  </w:style>
  <w:style w:type="character" w:styleId="af4">
    <w:name w:val="Subtle Reference"/>
    <w:uiPriority w:val="31"/>
    <w:qFormat/>
    <w:rsid w:val="003F63FE"/>
    <w:rPr>
      <w:b/>
      <w:bCs/>
      <w:color w:val="D16349" w:themeColor="accent1"/>
    </w:rPr>
  </w:style>
  <w:style w:type="table" w:styleId="af5">
    <w:name w:val="Table Grid"/>
    <w:basedOn w:val="a2"/>
    <w:uiPriority w:val="1"/>
    <w:rsid w:val="00BC013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0"/>
    <w:next w:val="a0"/>
    <w:autoRedefine/>
    <w:uiPriority w:val="99"/>
    <w:unhideWhenUsed/>
    <w:rsid w:val="00BC0134"/>
    <w:pPr>
      <w:tabs>
        <w:tab w:val="right" w:leader="dot" w:pos="8630"/>
      </w:tabs>
      <w:spacing w:after="40" w:line="240" w:lineRule="auto"/>
    </w:pPr>
    <w:rPr>
      <w:smallCaps/>
      <w:noProof/>
      <w:color w:val="CCB400" w:themeColor="accent2"/>
    </w:rPr>
  </w:style>
  <w:style w:type="paragraph" w:styleId="21">
    <w:name w:val="toc 2"/>
    <w:basedOn w:val="a0"/>
    <w:next w:val="a0"/>
    <w:autoRedefine/>
    <w:uiPriority w:val="99"/>
    <w:unhideWhenUsed/>
    <w:rsid w:val="00BC0134"/>
    <w:pPr>
      <w:tabs>
        <w:tab w:val="right" w:leader="dot" w:pos="8630"/>
      </w:tabs>
      <w:spacing w:after="40" w:line="240" w:lineRule="auto"/>
      <w:ind w:left="216"/>
    </w:pPr>
    <w:rPr>
      <w:smallCaps/>
      <w:noProof/>
    </w:rPr>
  </w:style>
  <w:style w:type="paragraph" w:styleId="31">
    <w:name w:val="toc 3"/>
    <w:basedOn w:val="a0"/>
    <w:next w:val="a0"/>
    <w:autoRedefine/>
    <w:uiPriority w:val="99"/>
    <w:semiHidden/>
    <w:unhideWhenUsed/>
    <w:rsid w:val="00BC0134"/>
    <w:pPr>
      <w:tabs>
        <w:tab w:val="right" w:leader="dot" w:pos="8630"/>
      </w:tabs>
      <w:spacing w:after="40" w:line="240" w:lineRule="auto"/>
      <w:ind w:left="446"/>
    </w:pPr>
    <w:rPr>
      <w:smallCaps/>
      <w:noProof/>
    </w:rPr>
  </w:style>
  <w:style w:type="paragraph" w:styleId="41">
    <w:name w:val="toc 4"/>
    <w:basedOn w:val="a0"/>
    <w:next w:val="a0"/>
    <w:autoRedefine/>
    <w:uiPriority w:val="99"/>
    <w:semiHidden/>
    <w:unhideWhenUsed/>
    <w:rsid w:val="00BC0134"/>
    <w:pPr>
      <w:tabs>
        <w:tab w:val="right" w:leader="dot" w:pos="8630"/>
      </w:tabs>
      <w:spacing w:after="40" w:line="240" w:lineRule="auto"/>
      <w:ind w:left="662"/>
    </w:pPr>
    <w:rPr>
      <w:smallCaps/>
      <w:noProof/>
    </w:rPr>
  </w:style>
  <w:style w:type="paragraph" w:styleId="51">
    <w:name w:val="toc 5"/>
    <w:basedOn w:val="a0"/>
    <w:next w:val="a0"/>
    <w:autoRedefine/>
    <w:uiPriority w:val="99"/>
    <w:semiHidden/>
    <w:unhideWhenUsed/>
    <w:rsid w:val="00BC0134"/>
    <w:pPr>
      <w:tabs>
        <w:tab w:val="right" w:leader="dot" w:pos="8630"/>
      </w:tabs>
      <w:spacing w:after="40" w:line="240" w:lineRule="auto"/>
      <w:ind w:left="878"/>
    </w:pPr>
    <w:rPr>
      <w:smallCaps/>
      <w:noProof/>
    </w:rPr>
  </w:style>
  <w:style w:type="paragraph" w:styleId="60">
    <w:name w:val="toc 6"/>
    <w:basedOn w:val="a0"/>
    <w:next w:val="a0"/>
    <w:autoRedefine/>
    <w:uiPriority w:val="99"/>
    <w:semiHidden/>
    <w:unhideWhenUsed/>
    <w:rsid w:val="00BC0134"/>
    <w:pPr>
      <w:tabs>
        <w:tab w:val="right" w:leader="dot" w:pos="8630"/>
      </w:tabs>
      <w:spacing w:after="40" w:line="240" w:lineRule="auto"/>
      <w:ind w:left="1094"/>
    </w:pPr>
    <w:rPr>
      <w:smallCaps/>
      <w:noProof/>
    </w:rPr>
  </w:style>
  <w:style w:type="paragraph" w:styleId="70">
    <w:name w:val="toc 7"/>
    <w:basedOn w:val="a0"/>
    <w:next w:val="a0"/>
    <w:autoRedefine/>
    <w:uiPriority w:val="99"/>
    <w:semiHidden/>
    <w:unhideWhenUsed/>
    <w:rsid w:val="00BC0134"/>
    <w:pPr>
      <w:tabs>
        <w:tab w:val="right" w:leader="dot" w:pos="8630"/>
      </w:tabs>
      <w:spacing w:after="40" w:line="240" w:lineRule="auto"/>
      <w:ind w:left="1325"/>
    </w:pPr>
    <w:rPr>
      <w:smallCaps/>
      <w:noProof/>
    </w:rPr>
  </w:style>
  <w:style w:type="paragraph" w:styleId="80">
    <w:name w:val="toc 8"/>
    <w:basedOn w:val="a0"/>
    <w:next w:val="a0"/>
    <w:autoRedefine/>
    <w:uiPriority w:val="99"/>
    <w:semiHidden/>
    <w:unhideWhenUsed/>
    <w:rsid w:val="00BC0134"/>
    <w:pPr>
      <w:tabs>
        <w:tab w:val="right" w:leader="dot" w:pos="8630"/>
      </w:tabs>
      <w:spacing w:after="40" w:line="240" w:lineRule="auto"/>
      <w:ind w:left="1540"/>
    </w:pPr>
    <w:rPr>
      <w:smallCaps/>
      <w:noProof/>
    </w:rPr>
  </w:style>
  <w:style w:type="paragraph" w:styleId="90">
    <w:name w:val="toc 9"/>
    <w:basedOn w:val="a0"/>
    <w:next w:val="a0"/>
    <w:autoRedefine/>
    <w:uiPriority w:val="99"/>
    <w:semiHidden/>
    <w:unhideWhenUsed/>
    <w:rsid w:val="00BC0134"/>
    <w:pPr>
      <w:tabs>
        <w:tab w:val="right" w:leader="dot" w:pos="8630"/>
      </w:tabs>
      <w:spacing w:after="40" w:line="240" w:lineRule="auto"/>
      <w:ind w:left="1760"/>
    </w:pPr>
    <w:rPr>
      <w:smallCaps/>
      <w:noProof/>
    </w:rPr>
  </w:style>
  <w:style w:type="character" w:styleId="af6">
    <w:name w:val="Hyperlink"/>
    <w:basedOn w:val="a1"/>
    <w:uiPriority w:val="99"/>
    <w:semiHidden/>
    <w:unhideWhenUsed/>
    <w:rsid w:val="00BC0134"/>
    <w:rPr>
      <w:color w:val="00A3D6" w:themeColor="hyperlink"/>
      <w:u w:val="single"/>
    </w:rPr>
  </w:style>
  <w:style w:type="paragraph" w:styleId="af7">
    <w:name w:val="List Paragraph"/>
    <w:basedOn w:val="a0"/>
    <w:uiPriority w:val="34"/>
    <w:qFormat/>
    <w:rsid w:val="003F63FE"/>
    <w:pPr>
      <w:ind w:left="720"/>
      <w:contextualSpacing/>
    </w:pPr>
  </w:style>
  <w:style w:type="paragraph" w:styleId="TOC">
    <w:name w:val="TOC Heading"/>
    <w:basedOn w:val="1"/>
    <w:next w:val="a0"/>
    <w:uiPriority w:val="39"/>
    <w:semiHidden/>
    <w:unhideWhenUsed/>
    <w:qFormat/>
    <w:rsid w:val="003F63FE"/>
    <w:pPr>
      <w:outlineLvl w:val="9"/>
    </w:pPr>
  </w:style>
  <w:style w:type="paragraph" w:customStyle="1" w:styleId="Reference">
    <w:name w:val="Reference"/>
    <w:basedOn w:val="a0"/>
    <w:rsid w:val="00686718"/>
    <w:pPr>
      <w:spacing w:before="240" w:after="0" w:line="480" w:lineRule="atLeast"/>
      <w:ind w:left="720" w:hanging="720"/>
    </w:pPr>
    <w:rPr>
      <w:rFonts w:eastAsia="Times New Roman" w:cs="Times New Roman"/>
      <w:sz w:val="24"/>
      <w:lang w:bidi="ar-SA"/>
    </w:rPr>
  </w:style>
  <w:style w:type="paragraph" w:customStyle="1" w:styleId="TOCTitle">
    <w:name w:val="TOC Title"/>
    <w:basedOn w:val="a0"/>
    <w:rsid w:val="00686718"/>
    <w:pPr>
      <w:spacing w:before="0" w:after="0" w:line="240" w:lineRule="auto"/>
      <w:jc w:val="center"/>
    </w:pPr>
    <w:rPr>
      <w:rFonts w:eastAsia="Times New Roman" w:cs="Times New Roman"/>
      <w:b/>
      <w:sz w:val="24"/>
      <w:szCs w:val="24"/>
      <w:lang w:bidi="ar-SA"/>
    </w:rPr>
  </w:style>
  <w:style w:type="paragraph" w:customStyle="1" w:styleId="Level1">
    <w:name w:val="Level 1"/>
    <w:basedOn w:val="10"/>
    <w:rsid w:val="00E97B07"/>
    <w:pPr>
      <w:tabs>
        <w:tab w:val="right" w:pos="8630"/>
      </w:tabs>
      <w:spacing w:before="360" w:after="360"/>
    </w:pPr>
    <w:rPr>
      <w:rFonts w:eastAsia="Times New Roman" w:cs="Times New Roman"/>
      <w:b/>
      <w:bCs/>
      <w:caps/>
      <w:smallCaps w:val="0"/>
      <w:color w:val="auto"/>
      <w:sz w:val="22"/>
      <w:szCs w:val="22"/>
      <w:u w:val="single"/>
      <w:lang w:bidi="ar-SA"/>
    </w:rPr>
  </w:style>
  <w:style w:type="paragraph" w:customStyle="1" w:styleId="Level2">
    <w:name w:val="Level 2"/>
    <w:basedOn w:val="21"/>
    <w:rsid w:val="00E97B07"/>
    <w:pPr>
      <w:tabs>
        <w:tab w:val="right" w:pos="8630"/>
      </w:tabs>
      <w:spacing w:before="0" w:after="0"/>
      <w:ind w:left="0"/>
    </w:pPr>
    <w:rPr>
      <w:rFonts w:eastAsia="Times New Roman" w:cs="Times New Roman"/>
      <w:b/>
      <w:bCs/>
      <w:sz w:val="22"/>
      <w:szCs w:val="22"/>
      <w:lang w:bidi="ar-SA"/>
    </w:rPr>
  </w:style>
  <w:style w:type="paragraph" w:customStyle="1" w:styleId="Level3">
    <w:name w:val="Level 3"/>
    <w:basedOn w:val="31"/>
    <w:rsid w:val="00E97B07"/>
    <w:pPr>
      <w:tabs>
        <w:tab w:val="right" w:pos="8630"/>
      </w:tabs>
      <w:spacing w:before="0" w:after="0"/>
      <w:ind w:left="0"/>
    </w:pPr>
    <w:rPr>
      <w:rFonts w:eastAsia="Times New Roman" w:cs="Times New Roman"/>
      <w:sz w:val="22"/>
      <w:szCs w:val="22"/>
      <w:lang w:bidi="ar-SA"/>
    </w:rPr>
  </w:style>
  <w:style w:type="paragraph" w:customStyle="1" w:styleId="Label">
    <w:name w:val="Label"/>
    <w:basedOn w:val="a4"/>
    <w:qFormat/>
    <w:rsid w:val="00686718"/>
    <w:rPr>
      <w:rFonts w:asciiTheme="minorHAnsi" w:hAnsiTheme="minorHAnsi"/>
      <w:noProof/>
      <w:lang w:bidi="ar-SA"/>
    </w:rPr>
  </w:style>
  <w:style w:type="paragraph" w:customStyle="1" w:styleId="Names">
    <w:name w:val="Names"/>
    <w:basedOn w:val="a0"/>
    <w:qFormat/>
    <w:rsid w:val="00E97B07"/>
    <w:rPr>
      <w:rFonts w:cs="Arial"/>
      <w:kern w:val="144"/>
      <w:sz w:val="28"/>
      <w:szCs w:val="28"/>
    </w:rPr>
  </w:style>
  <w:style w:type="paragraph" w:customStyle="1" w:styleId="by">
    <w:name w:val="by"/>
    <w:basedOn w:val="a0"/>
    <w:qFormat/>
    <w:rsid w:val="00686718"/>
    <w:pPr>
      <w:spacing w:before="0" w:after="0" w:line="240" w:lineRule="auto"/>
      <w:jc w:val="center"/>
    </w:pPr>
    <w:rPr>
      <w:color w:val="FFFFFF" w:themeColor="background1"/>
    </w:rPr>
  </w:style>
  <w:style w:type="paragraph" w:customStyle="1" w:styleId="PageNo">
    <w:name w:val="Page No."/>
    <w:basedOn w:val="a0"/>
    <w:qFormat/>
    <w:rsid w:val="00686718"/>
    <w:pPr>
      <w:spacing w:before="0" w:after="0" w:line="240" w:lineRule="auto"/>
      <w:jc w:val="center"/>
    </w:pPr>
    <w:rPr>
      <w:b/>
      <w:color w:val="FFFFFF" w:themeColor="background1"/>
      <w:sz w:val="32"/>
      <w:szCs w:val="32"/>
    </w:rPr>
  </w:style>
  <w:style w:type="paragraph" w:styleId="af8">
    <w:name w:val="No Spacing"/>
    <w:basedOn w:val="a0"/>
    <w:qFormat/>
    <w:rsid w:val="00841927"/>
    <w:pPr>
      <w:spacing w:before="0" w:after="0" w:line="240" w:lineRule="auto"/>
    </w:pPr>
    <w:rPr>
      <w:rFonts w:ascii="Calibri" w:eastAsia="Times New Roman" w:hAnsi="Calibri" w:cs="Times New Roman"/>
      <w:sz w:val="22"/>
      <w:szCs w:val="22"/>
    </w:rPr>
  </w:style>
  <w:style w:type="character" w:customStyle="1" w:styleId="style1">
    <w:name w:val="style1"/>
    <w:basedOn w:val="a1"/>
    <w:rsid w:val="00B61194"/>
  </w:style>
  <w:style w:type="paragraph" w:styleId="af9">
    <w:name w:val="Document Map"/>
    <w:basedOn w:val="a0"/>
    <w:link w:val="Char6"/>
    <w:rsid w:val="002E59D7"/>
    <w:rPr>
      <w:rFonts w:ascii="굴림" w:eastAsia="굴림"/>
      <w:sz w:val="18"/>
      <w:szCs w:val="18"/>
    </w:rPr>
  </w:style>
  <w:style w:type="character" w:customStyle="1" w:styleId="Char6">
    <w:name w:val="Document Map Char"/>
    <w:basedOn w:val="a1"/>
    <w:link w:val="af9"/>
    <w:rsid w:val="002E59D7"/>
    <w:rPr>
      <w:rFonts w:ascii="굴림" w:eastAsia="굴림"/>
      <w:sz w:val="18"/>
      <w:szCs w:val="18"/>
    </w:rPr>
  </w:style>
</w:styles>
</file>

<file path=word/webSettings.xml><?xml version="1.0" encoding="utf-8"?>
<w:webSettings xmlns:r="http://schemas.openxmlformats.org/officeDocument/2006/relationships" xmlns:w="http://schemas.openxmlformats.org/wordprocessingml/2006/main">
  <w:divs>
    <w:div w:id="139464737">
      <w:bodyDiv w:val="1"/>
      <w:marLeft w:val="0"/>
      <w:marRight w:val="0"/>
      <w:marTop w:val="0"/>
      <w:marBottom w:val="0"/>
      <w:divBdr>
        <w:top w:val="none" w:sz="0" w:space="0" w:color="auto"/>
        <w:left w:val="none" w:sz="0" w:space="0" w:color="auto"/>
        <w:bottom w:val="none" w:sz="0" w:space="0" w:color="auto"/>
        <w:right w:val="none" w:sz="0" w:space="0" w:color="auto"/>
      </w:divBdr>
    </w:div>
    <w:div w:id="302126307">
      <w:bodyDiv w:val="1"/>
      <w:marLeft w:val="0"/>
      <w:marRight w:val="0"/>
      <w:marTop w:val="497"/>
      <w:marBottom w:val="248"/>
      <w:divBdr>
        <w:top w:val="none" w:sz="0" w:space="0" w:color="auto"/>
        <w:left w:val="none" w:sz="0" w:space="0" w:color="auto"/>
        <w:bottom w:val="none" w:sz="0" w:space="0" w:color="auto"/>
        <w:right w:val="none" w:sz="0" w:space="0" w:color="auto"/>
      </w:divBdr>
      <w:divsChild>
        <w:div w:id="1021322533">
          <w:marLeft w:val="0"/>
          <w:marRight w:val="0"/>
          <w:marTop w:val="0"/>
          <w:marBottom w:val="0"/>
          <w:divBdr>
            <w:top w:val="single" w:sz="48" w:space="0" w:color="054B81"/>
            <w:left w:val="single" w:sz="48" w:space="0" w:color="054B81"/>
            <w:bottom w:val="single" w:sz="48" w:space="0" w:color="054B81"/>
            <w:right w:val="single" w:sz="48" w:space="0" w:color="054B81"/>
          </w:divBdr>
          <w:divsChild>
            <w:div w:id="1658877772">
              <w:marLeft w:val="186"/>
              <w:marRight w:val="186"/>
              <w:marTop w:val="186"/>
              <w:marBottom w:val="186"/>
              <w:divBdr>
                <w:top w:val="none" w:sz="0" w:space="0" w:color="auto"/>
                <w:left w:val="none" w:sz="0" w:space="0" w:color="auto"/>
                <w:bottom w:val="none" w:sz="0" w:space="0" w:color="auto"/>
                <w:right w:val="none" w:sz="0" w:space="0" w:color="auto"/>
              </w:divBdr>
              <w:divsChild>
                <w:div w:id="1292903736">
                  <w:marLeft w:val="0"/>
                  <w:marRight w:val="0"/>
                  <w:marTop w:val="0"/>
                  <w:marBottom w:val="0"/>
                  <w:divBdr>
                    <w:top w:val="none" w:sz="0" w:space="0" w:color="auto"/>
                    <w:left w:val="none" w:sz="0" w:space="0" w:color="auto"/>
                    <w:bottom w:val="none" w:sz="0" w:space="0" w:color="auto"/>
                    <w:right w:val="none" w:sz="0" w:space="0" w:color="auto"/>
                  </w:divBdr>
                  <w:divsChild>
                    <w:div w:id="83303231">
                      <w:marLeft w:val="0"/>
                      <w:marRight w:val="0"/>
                      <w:marTop w:val="0"/>
                      <w:marBottom w:val="0"/>
                      <w:divBdr>
                        <w:top w:val="none" w:sz="0" w:space="0" w:color="auto"/>
                        <w:left w:val="none" w:sz="0" w:space="0" w:color="auto"/>
                        <w:bottom w:val="none" w:sz="0" w:space="0" w:color="auto"/>
                        <w:right w:val="none" w:sz="0" w:space="0" w:color="auto"/>
                      </w:divBdr>
                      <w:divsChild>
                        <w:div w:id="600072035">
                          <w:marLeft w:val="0"/>
                          <w:marRight w:val="0"/>
                          <w:marTop w:val="0"/>
                          <w:marBottom w:val="0"/>
                          <w:divBdr>
                            <w:top w:val="none" w:sz="0" w:space="0" w:color="auto"/>
                            <w:left w:val="none" w:sz="0" w:space="0" w:color="auto"/>
                            <w:bottom w:val="none" w:sz="0" w:space="0" w:color="auto"/>
                            <w:right w:val="none" w:sz="0" w:space="0" w:color="auto"/>
                          </w:divBdr>
                          <w:divsChild>
                            <w:div w:id="1156536484">
                              <w:marLeft w:val="0"/>
                              <w:marRight w:val="0"/>
                              <w:marTop w:val="0"/>
                              <w:marBottom w:val="0"/>
                              <w:divBdr>
                                <w:top w:val="none" w:sz="0" w:space="0" w:color="auto"/>
                                <w:left w:val="none" w:sz="0" w:space="0" w:color="auto"/>
                                <w:bottom w:val="none" w:sz="0" w:space="0" w:color="auto"/>
                                <w:right w:val="none" w:sz="0" w:space="0" w:color="auto"/>
                              </w:divBdr>
                              <w:divsChild>
                                <w:div w:id="1637488567">
                                  <w:marLeft w:val="0"/>
                                  <w:marRight w:val="0"/>
                                  <w:marTop w:val="120"/>
                                  <w:marBottom w:val="240"/>
                                  <w:divBdr>
                                    <w:top w:val="none" w:sz="0" w:space="0" w:color="auto"/>
                                    <w:left w:val="none" w:sz="0" w:space="0" w:color="auto"/>
                                    <w:bottom w:val="none" w:sz="0" w:space="0" w:color="auto"/>
                                    <w:right w:val="none" w:sz="0" w:space="0" w:color="auto"/>
                                  </w:divBdr>
                                  <w:divsChild>
                                    <w:div w:id="817765257">
                                      <w:marLeft w:val="0"/>
                                      <w:marRight w:val="0"/>
                                      <w:marTop w:val="0"/>
                                      <w:marBottom w:val="0"/>
                                      <w:divBdr>
                                        <w:top w:val="none" w:sz="0" w:space="0" w:color="auto"/>
                                        <w:left w:val="none" w:sz="0" w:space="0" w:color="auto"/>
                                        <w:bottom w:val="none" w:sz="0" w:space="0" w:color="auto"/>
                                        <w:right w:val="none" w:sz="0" w:space="0" w:color="auto"/>
                                      </w:divBdr>
                                      <w:divsChild>
                                        <w:div w:id="1993410542">
                                          <w:marLeft w:val="0"/>
                                          <w:marRight w:val="0"/>
                                          <w:marTop w:val="0"/>
                                          <w:marBottom w:val="0"/>
                                          <w:divBdr>
                                            <w:top w:val="none" w:sz="0" w:space="0" w:color="auto"/>
                                            <w:left w:val="none" w:sz="0" w:space="0" w:color="auto"/>
                                            <w:bottom w:val="none" w:sz="0" w:space="0" w:color="auto"/>
                                            <w:right w:val="none" w:sz="0" w:space="0" w:color="auto"/>
                                          </w:divBdr>
                                          <w:divsChild>
                                            <w:div w:id="141966533">
                                              <w:marLeft w:val="0"/>
                                              <w:marRight w:val="0"/>
                                              <w:marTop w:val="0"/>
                                              <w:marBottom w:val="0"/>
                                              <w:divBdr>
                                                <w:top w:val="none" w:sz="0" w:space="0" w:color="auto"/>
                                                <w:left w:val="none" w:sz="0" w:space="0" w:color="auto"/>
                                                <w:bottom w:val="none" w:sz="0" w:space="0" w:color="auto"/>
                                                <w:right w:val="none" w:sz="0" w:space="0" w:color="auto"/>
                                              </w:divBdr>
                                              <w:divsChild>
                                                <w:div w:id="20091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932454">
      <w:bodyDiv w:val="1"/>
      <w:marLeft w:val="0"/>
      <w:marRight w:val="0"/>
      <w:marTop w:val="0"/>
      <w:marBottom w:val="0"/>
      <w:divBdr>
        <w:top w:val="none" w:sz="0" w:space="0" w:color="auto"/>
        <w:left w:val="none" w:sz="0" w:space="0" w:color="auto"/>
        <w:bottom w:val="none" w:sz="0" w:space="0" w:color="auto"/>
        <w:right w:val="none" w:sz="0" w:space="0" w:color="auto"/>
      </w:divBdr>
    </w:div>
    <w:div w:id="1973250410">
      <w:bodyDiv w:val="1"/>
      <w:marLeft w:val="0"/>
      <w:marRight w:val="0"/>
      <w:marTop w:val="0"/>
      <w:marBottom w:val="0"/>
      <w:divBdr>
        <w:top w:val="none" w:sz="0" w:space="0" w:color="auto"/>
        <w:left w:val="none" w:sz="0" w:space="0" w:color="auto"/>
        <w:bottom w:val="none" w:sz="0" w:space="0" w:color="auto"/>
        <w:right w:val="none" w:sz="0" w:space="0" w:color="auto"/>
      </w:divBdr>
    </w:div>
    <w:div w:id="2079278629">
      <w:bodyDiv w:val="1"/>
      <w:marLeft w:val="0"/>
      <w:marRight w:val="0"/>
      <w:marTop w:val="497"/>
      <w:marBottom w:val="248"/>
      <w:divBdr>
        <w:top w:val="none" w:sz="0" w:space="0" w:color="auto"/>
        <w:left w:val="none" w:sz="0" w:space="0" w:color="auto"/>
        <w:bottom w:val="none" w:sz="0" w:space="0" w:color="auto"/>
        <w:right w:val="none" w:sz="0" w:space="0" w:color="auto"/>
      </w:divBdr>
      <w:divsChild>
        <w:div w:id="729697919">
          <w:marLeft w:val="0"/>
          <w:marRight w:val="0"/>
          <w:marTop w:val="0"/>
          <w:marBottom w:val="0"/>
          <w:divBdr>
            <w:top w:val="single" w:sz="48" w:space="0" w:color="054B81"/>
            <w:left w:val="single" w:sz="48" w:space="0" w:color="054B81"/>
            <w:bottom w:val="single" w:sz="48" w:space="0" w:color="054B81"/>
            <w:right w:val="single" w:sz="48" w:space="0" w:color="054B81"/>
          </w:divBdr>
          <w:divsChild>
            <w:div w:id="364906901">
              <w:marLeft w:val="186"/>
              <w:marRight w:val="186"/>
              <w:marTop w:val="186"/>
              <w:marBottom w:val="186"/>
              <w:divBdr>
                <w:top w:val="none" w:sz="0" w:space="0" w:color="auto"/>
                <w:left w:val="none" w:sz="0" w:space="0" w:color="auto"/>
                <w:bottom w:val="none" w:sz="0" w:space="0" w:color="auto"/>
                <w:right w:val="none" w:sz="0" w:space="0" w:color="auto"/>
              </w:divBdr>
              <w:divsChild>
                <w:div w:id="180515612">
                  <w:marLeft w:val="0"/>
                  <w:marRight w:val="0"/>
                  <w:marTop w:val="0"/>
                  <w:marBottom w:val="0"/>
                  <w:divBdr>
                    <w:top w:val="none" w:sz="0" w:space="0" w:color="auto"/>
                    <w:left w:val="none" w:sz="0" w:space="0" w:color="auto"/>
                    <w:bottom w:val="none" w:sz="0" w:space="0" w:color="auto"/>
                    <w:right w:val="none" w:sz="0" w:space="0" w:color="auto"/>
                  </w:divBdr>
                  <w:divsChild>
                    <w:div w:id="1357389703">
                      <w:marLeft w:val="0"/>
                      <w:marRight w:val="0"/>
                      <w:marTop w:val="0"/>
                      <w:marBottom w:val="0"/>
                      <w:divBdr>
                        <w:top w:val="none" w:sz="0" w:space="0" w:color="auto"/>
                        <w:left w:val="none" w:sz="0" w:space="0" w:color="auto"/>
                        <w:bottom w:val="none" w:sz="0" w:space="0" w:color="auto"/>
                        <w:right w:val="none" w:sz="0" w:space="0" w:color="auto"/>
                      </w:divBdr>
                      <w:divsChild>
                        <w:div w:id="935820956">
                          <w:marLeft w:val="0"/>
                          <w:marRight w:val="0"/>
                          <w:marTop w:val="0"/>
                          <w:marBottom w:val="0"/>
                          <w:divBdr>
                            <w:top w:val="none" w:sz="0" w:space="0" w:color="auto"/>
                            <w:left w:val="none" w:sz="0" w:space="0" w:color="auto"/>
                            <w:bottom w:val="none" w:sz="0" w:space="0" w:color="auto"/>
                            <w:right w:val="none" w:sz="0" w:space="0" w:color="auto"/>
                          </w:divBdr>
                          <w:divsChild>
                            <w:div w:id="1300262417">
                              <w:marLeft w:val="0"/>
                              <w:marRight w:val="0"/>
                              <w:marTop w:val="0"/>
                              <w:marBottom w:val="0"/>
                              <w:divBdr>
                                <w:top w:val="none" w:sz="0" w:space="0" w:color="auto"/>
                                <w:left w:val="none" w:sz="0" w:space="0" w:color="auto"/>
                                <w:bottom w:val="none" w:sz="0" w:space="0" w:color="auto"/>
                                <w:right w:val="none" w:sz="0" w:space="0" w:color="auto"/>
                              </w:divBdr>
                              <w:divsChild>
                                <w:div w:id="1203447763">
                                  <w:marLeft w:val="0"/>
                                  <w:marRight w:val="0"/>
                                  <w:marTop w:val="120"/>
                                  <w:marBottom w:val="240"/>
                                  <w:divBdr>
                                    <w:top w:val="none" w:sz="0" w:space="0" w:color="auto"/>
                                    <w:left w:val="none" w:sz="0" w:space="0" w:color="auto"/>
                                    <w:bottom w:val="none" w:sz="0" w:space="0" w:color="auto"/>
                                    <w:right w:val="none" w:sz="0" w:space="0" w:color="auto"/>
                                  </w:divBdr>
                                  <w:divsChild>
                                    <w:div w:id="42295178">
                                      <w:marLeft w:val="0"/>
                                      <w:marRight w:val="0"/>
                                      <w:marTop w:val="0"/>
                                      <w:marBottom w:val="0"/>
                                      <w:divBdr>
                                        <w:top w:val="none" w:sz="0" w:space="0" w:color="auto"/>
                                        <w:left w:val="none" w:sz="0" w:space="0" w:color="auto"/>
                                        <w:bottom w:val="none" w:sz="0" w:space="0" w:color="auto"/>
                                        <w:right w:val="none" w:sz="0" w:space="0" w:color="auto"/>
                                      </w:divBdr>
                                      <w:divsChild>
                                        <w:div w:id="240527670">
                                          <w:marLeft w:val="0"/>
                                          <w:marRight w:val="0"/>
                                          <w:marTop w:val="0"/>
                                          <w:marBottom w:val="0"/>
                                          <w:divBdr>
                                            <w:top w:val="none" w:sz="0" w:space="0" w:color="auto"/>
                                            <w:left w:val="none" w:sz="0" w:space="0" w:color="auto"/>
                                            <w:bottom w:val="none" w:sz="0" w:space="0" w:color="auto"/>
                                            <w:right w:val="none" w:sz="0" w:space="0" w:color="auto"/>
                                          </w:divBdr>
                                          <w:divsChild>
                                            <w:div w:id="210193113">
                                              <w:marLeft w:val="0"/>
                                              <w:marRight w:val="0"/>
                                              <w:marTop w:val="0"/>
                                              <w:marBottom w:val="0"/>
                                              <w:divBdr>
                                                <w:top w:val="none" w:sz="0" w:space="0" w:color="auto"/>
                                                <w:left w:val="none" w:sz="0" w:space="0" w:color="auto"/>
                                                <w:bottom w:val="none" w:sz="0" w:space="0" w:color="auto"/>
                                                <w:right w:val="none" w:sz="0" w:space="0" w:color="auto"/>
                                              </w:divBdr>
                                              <w:divsChild>
                                                <w:div w:id="12779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edu_R&amp;D02\AppData\Roaming\Microsoft\Templates\PMG_Schoo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BA"/>
    <w:family w:val="script"/>
    <w:pitch w:val="variable"/>
    <w:sig w:usb0="00000287" w:usb1="00000000"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Palatino Linotype">
    <w:panose1 w:val="02040502050505030304"/>
    <w:charset w:val="BA"/>
    <w:family w:val="roman"/>
    <w:pitch w:val="variable"/>
    <w:sig w:usb0="E0000387" w:usb1="40000013" w:usb2="00000000" w:usb3="00000000" w:csb0="0000019F" w:csb1="00000000"/>
  </w:font>
  <w:font w:name="GoudyStd-ExtraBold">
    <w:altName w:val="Times New Roman"/>
    <w:panose1 w:val="00000000000000000000"/>
    <w:charset w:val="00"/>
    <w:family w:val="roman"/>
    <w:notTrueType/>
    <w:pitch w:val="default"/>
    <w:sig w:usb0="00000003" w:usb1="00000000" w:usb2="00000000" w:usb3="00000000" w:csb0="00000001" w:csb1="00000000"/>
  </w:font>
  <w:font w:name="Thonburi">
    <w:altName w:val="Arial"/>
    <w:panose1 w:val="00000000000000000000"/>
    <w:charset w:val="00"/>
    <w:family w:val="swiss"/>
    <w:notTrueType/>
    <w:pitch w:val="default"/>
    <w:sig w:usb0="00000003" w:usb1="09060000" w:usb2="00000010" w:usb3="00000000" w:csb0="00080001" w:csb1="00000000"/>
  </w:font>
  <w:font w:name="ITCSymbolStd-Medium">
    <w:altName w:val="Times New Roman"/>
    <w:panose1 w:val="00000000000000000000"/>
    <w:charset w:val="00"/>
    <w:family w:val="roman"/>
    <w:notTrueType/>
    <w:pitch w:val="default"/>
    <w:sig w:usb0="00000003" w:usb1="00000000" w:usb2="00000000" w:usb3="00000000" w:csb0="00000001" w:csb1="00000000"/>
  </w:font>
  <w:font w:name="Montara-Gothic">
    <w:altName w:val="Arial"/>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BA"/>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1F24"/>
    <w:rsid w:val="00481F24"/>
    <w:rsid w:val="00A07DA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58BB3ECCF04F459600DD0F9ADB897A">
    <w:name w:val="DE58BB3ECCF04F459600DD0F9ADB897A"/>
    <w:rsid w:val="00481F24"/>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FE48-C66E-4811-A1FB-60D8793BA249}">
  <ds:schemaRefs>
    <ds:schemaRef ds:uri="http://schemas.microsoft.com/sharepoint/v3/contenttype/forms"/>
  </ds:schemaRefs>
</ds:datastoreItem>
</file>

<file path=customXml/itemProps2.xml><?xml version="1.0" encoding="utf-8"?>
<ds:datastoreItem xmlns:ds="http://schemas.openxmlformats.org/officeDocument/2006/customXml" ds:itemID="{25229087-0CE3-49F2-8F52-E7138F37D32E}">
  <ds:schemaRefs>
    <ds:schemaRef ds:uri="urn:microsoft.template.propertie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F0B1B8BA-5C24-431D-BF59-AC07D8D6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PMG_SchoolReport</Template>
  <TotalTime>3</TotalTime>
  <Pages>185</Pages>
  <Words>113222</Words>
  <Characters>64538</Characters>
  <Application>Microsoft Office Word</Application>
  <DocSecurity>0</DocSecurity>
  <Lines>537</Lines>
  <Paragraphs>354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Nyedu_R&amp;D02</dc:creator>
  <cp:lastModifiedBy>Violeta</cp:lastModifiedBy>
  <cp:revision>4</cp:revision>
  <cp:lastPrinted>2012-04-10T01:07:00Z</cp:lastPrinted>
  <dcterms:created xsi:type="dcterms:W3CDTF">2012-06-20T07:13:00Z</dcterms:created>
  <dcterms:modified xsi:type="dcterms:W3CDTF">2016-09-03T09:56:00Z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TC101927411033</vt:lpwstr>
  </property>
</Properties>
</file>